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26" w:type="dxa"/>
        <w:tblLayout w:type="fixed"/>
        <w:tblCellMar>
          <w:left w:w="70" w:type="dxa"/>
          <w:right w:w="70" w:type="dxa"/>
        </w:tblCellMar>
        <w:tblLook w:val="0000" w:firstRow="0" w:lastRow="0" w:firstColumn="0" w:lastColumn="0" w:noHBand="0" w:noVBand="0"/>
      </w:tblPr>
      <w:tblGrid>
        <w:gridCol w:w="4426"/>
        <w:gridCol w:w="5554"/>
      </w:tblGrid>
      <w:tr w:rsidR="00C513EE" w14:paraId="0975600D" w14:textId="77777777">
        <w:trPr>
          <w:cantSplit/>
        </w:trPr>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14:paraId="7FB6234E" w14:textId="77777777" w:rsidR="00C513EE" w:rsidRDefault="00C513EE">
            <w:pPr>
              <w:snapToGrid w:val="0"/>
              <w:spacing w:before="120" w:line="240" w:lineRule="atLeast"/>
              <w:jc w:val="center"/>
            </w:pPr>
            <w:r>
              <w:rPr>
                <w:b/>
                <w:bCs/>
                <w:sz w:val="28"/>
              </w:rPr>
              <w:t>Základní š</w:t>
            </w:r>
            <w:r w:rsidR="001D12C8">
              <w:rPr>
                <w:b/>
                <w:bCs/>
                <w:sz w:val="28"/>
              </w:rPr>
              <w:t>kola a mateřská škola, Librantice</w:t>
            </w:r>
            <w:r>
              <w:rPr>
                <w:b/>
                <w:bCs/>
                <w:sz w:val="28"/>
              </w:rPr>
              <w:t>, okres Hradec Králové</w:t>
            </w:r>
          </w:p>
        </w:tc>
      </w:tr>
      <w:tr w:rsidR="00C513EE" w14:paraId="4EEB3D07" w14:textId="77777777">
        <w:trPr>
          <w:cantSplit/>
        </w:trPr>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277CF" w14:textId="77777777" w:rsidR="00C513EE" w:rsidRDefault="00C513EE">
            <w:pPr>
              <w:spacing w:before="120" w:line="240" w:lineRule="atLeast"/>
              <w:jc w:val="center"/>
            </w:pPr>
            <w:r>
              <w:rPr>
                <w:b/>
                <w:caps/>
                <w:sz w:val="40"/>
              </w:rPr>
              <w:t>Provozní řád základní školy</w:t>
            </w:r>
          </w:p>
        </w:tc>
      </w:tr>
      <w:tr w:rsidR="00C513EE" w14:paraId="5C1DB044" w14:textId="77777777">
        <w:tc>
          <w:tcPr>
            <w:tcW w:w="4426" w:type="dxa"/>
            <w:tcBorders>
              <w:top w:val="single" w:sz="4" w:space="0" w:color="000000"/>
              <w:left w:val="single" w:sz="4" w:space="0" w:color="000000"/>
              <w:bottom w:val="single" w:sz="4" w:space="0" w:color="000000"/>
            </w:tcBorders>
            <w:shd w:val="clear" w:color="auto" w:fill="auto"/>
          </w:tcPr>
          <w:p w14:paraId="3191270F" w14:textId="77777777" w:rsidR="00C513EE" w:rsidRDefault="00C513EE" w:rsidP="006127D3">
            <w:pPr>
              <w:spacing w:before="120" w:line="240" w:lineRule="atLeast"/>
              <w:rPr>
                <w:szCs w:val="24"/>
              </w:rPr>
            </w:pPr>
            <w:r>
              <w:rPr>
                <w:sz w:val="28"/>
              </w:rPr>
              <w:t>Vypracoval: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28944B68" w14:textId="77777777" w:rsidR="00C513EE" w:rsidRDefault="00C513EE">
            <w:pPr>
              <w:pStyle w:val="DefinitionTerm"/>
              <w:widowControl/>
              <w:spacing w:before="120" w:line="240" w:lineRule="atLeast"/>
              <w:jc w:val="right"/>
            </w:pPr>
            <w:r>
              <w:rPr>
                <w:szCs w:val="24"/>
              </w:rPr>
              <w:t xml:space="preserve"> </w:t>
            </w:r>
            <w:r w:rsidR="001D12C8">
              <w:rPr>
                <w:szCs w:val="24"/>
              </w:rPr>
              <w:t>Pavel Kubíček, ředitel</w:t>
            </w:r>
            <w:r>
              <w:rPr>
                <w:szCs w:val="24"/>
              </w:rPr>
              <w:t xml:space="preserve"> školy </w:t>
            </w:r>
          </w:p>
        </w:tc>
      </w:tr>
      <w:tr w:rsidR="00C513EE" w14:paraId="7CC9C13D" w14:textId="77777777">
        <w:tc>
          <w:tcPr>
            <w:tcW w:w="4426" w:type="dxa"/>
            <w:tcBorders>
              <w:top w:val="single" w:sz="4" w:space="0" w:color="000000"/>
              <w:left w:val="single" w:sz="4" w:space="0" w:color="000000"/>
              <w:bottom w:val="single" w:sz="4" w:space="0" w:color="000000"/>
            </w:tcBorders>
            <w:shd w:val="clear" w:color="auto" w:fill="auto"/>
          </w:tcPr>
          <w:p w14:paraId="7A001896" w14:textId="77777777" w:rsidR="00C513EE" w:rsidRDefault="00C513EE" w:rsidP="006127D3">
            <w:pPr>
              <w:spacing w:before="120" w:line="240" w:lineRule="atLeast"/>
              <w:rPr>
                <w:sz w:val="24"/>
                <w:szCs w:val="24"/>
              </w:rPr>
            </w:pPr>
            <w:r>
              <w:rPr>
                <w:sz w:val="28"/>
              </w:rPr>
              <w:t>Schválil: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0BC244E" w14:textId="77777777" w:rsidR="00C513EE" w:rsidRDefault="001D12C8">
            <w:pPr>
              <w:spacing w:before="120" w:line="240" w:lineRule="atLeast"/>
              <w:jc w:val="right"/>
            </w:pPr>
            <w:r>
              <w:rPr>
                <w:sz w:val="24"/>
                <w:szCs w:val="24"/>
              </w:rPr>
              <w:t>Pavel Kubíček, ředitel</w:t>
            </w:r>
            <w:r w:rsidR="00C513EE">
              <w:rPr>
                <w:sz w:val="24"/>
                <w:szCs w:val="24"/>
              </w:rPr>
              <w:t xml:space="preserve"> školy</w:t>
            </w:r>
          </w:p>
        </w:tc>
      </w:tr>
      <w:tr w:rsidR="00C513EE" w14:paraId="3A936323" w14:textId="77777777">
        <w:tc>
          <w:tcPr>
            <w:tcW w:w="4426" w:type="dxa"/>
            <w:tcBorders>
              <w:top w:val="single" w:sz="4" w:space="0" w:color="000000"/>
              <w:left w:val="single" w:sz="4" w:space="0" w:color="000000"/>
              <w:bottom w:val="single" w:sz="4" w:space="0" w:color="000000"/>
            </w:tcBorders>
            <w:shd w:val="clear" w:color="auto" w:fill="auto"/>
          </w:tcPr>
          <w:p w14:paraId="63073991" w14:textId="77777777" w:rsidR="00C513EE" w:rsidRDefault="00C513EE">
            <w:pPr>
              <w:spacing w:before="120" w:line="240" w:lineRule="atLeast"/>
              <w:rPr>
                <w:sz w:val="28"/>
              </w:rPr>
            </w:pPr>
            <w:r>
              <w:rPr>
                <w:sz w:val="28"/>
              </w:rPr>
              <w:t>Směrnice nabývá platnosti ode dne:</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27386BFC" w14:textId="77777777" w:rsidR="00C513EE" w:rsidRDefault="004E2635" w:rsidP="004E2635">
            <w:pPr>
              <w:tabs>
                <w:tab w:val="left" w:pos="3165"/>
              </w:tabs>
              <w:spacing w:before="120" w:line="240" w:lineRule="atLeast"/>
            </w:pPr>
            <w:r>
              <w:rPr>
                <w:sz w:val="28"/>
              </w:rPr>
              <w:t xml:space="preserve">     </w:t>
            </w:r>
            <w:r w:rsidRPr="004E2635">
              <w:rPr>
                <w:sz w:val="28"/>
              </w:rPr>
              <w:t>1.</w:t>
            </w:r>
            <w:r>
              <w:rPr>
                <w:sz w:val="28"/>
              </w:rPr>
              <w:t xml:space="preserve">  9. 2023</w:t>
            </w:r>
            <w:r w:rsidR="00C513EE">
              <w:rPr>
                <w:sz w:val="28"/>
              </w:rPr>
              <w:tab/>
            </w:r>
          </w:p>
        </w:tc>
      </w:tr>
      <w:tr w:rsidR="00C513EE" w14:paraId="065F6D35" w14:textId="77777777">
        <w:tc>
          <w:tcPr>
            <w:tcW w:w="4426" w:type="dxa"/>
            <w:tcBorders>
              <w:top w:val="single" w:sz="4" w:space="0" w:color="000000"/>
              <w:left w:val="single" w:sz="4" w:space="0" w:color="000000"/>
              <w:bottom w:val="single" w:sz="4" w:space="0" w:color="000000"/>
            </w:tcBorders>
            <w:shd w:val="clear" w:color="auto" w:fill="auto"/>
          </w:tcPr>
          <w:p w14:paraId="434EFF38" w14:textId="77777777" w:rsidR="00C513EE" w:rsidRDefault="00C513EE">
            <w:pPr>
              <w:spacing w:before="120" w:line="240" w:lineRule="atLeast"/>
              <w:rPr>
                <w:sz w:val="28"/>
              </w:rPr>
            </w:pPr>
            <w:r>
              <w:rPr>
                <w:sz w:val="28"/>
              </w:rPr>
              <w:t>Směrnice nabývá účinnosti ode dne:</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A1E873" w14:textId="77777777" w:rsidR="00C513EE" w:rsidRDefault="001D12C8" w:rsidP="004E2635">
            <w:pPr>
              <w:numPr>
                <w:ilvl w:val="0"/>
                <w:numId w:val="36"/>
              </w:numPr>
              <w:snapToGrid w:val="0"/>
              <w:spacing w:before="120" w:line="240" w:lineRule="atLeast"/>
            </w:pPr>
            <w:r>
              <w:rPr>
                <w:sz w:val="28"/>
              </w:rPr>
              <w:t>9.</w:t>
            </w:r>
            <w:r w:rsidR="004E2635">
              <w:rPr>
                <w:sz w:val="28"/>
              </w:rPr>
              <w:t xml:space="preserve"> </w:t>
            </w:r>
            <w:r>
              <w:rPr>
                <w:sz w:val="28"/>
              </w:rPr>
              <w:t>20</w:t>
            </w:r>
            <w:r w:rsidR="004E2635">
              <w:rPr>
                <w:sz w:val="28"/>
              </w:rPr>
              <w:t>23</w:t>
            </w:r>
          </w:p>
        </w:tc>
      </w:tr>
      <w:tr w:rsidR="00C513EE" w14:paraId="46EABD30" w14:textId="77777777">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5ED2D2C" w14:textId="77777777" w:rsidR="00C513EE" w:rsidRDefault="00C513EE">
            <w:r>
              <w:t>Změny ve směrnici jsou prováděny formou číslovaných písemných dodatků, které tvoří součást tohoto předpisu.</w:t>
            </w:r>
          </w:p>
        </w:tc>
      </w:tr>
      <w:tr w:rsidR="00C513EE" w14:paraId="68494B70" w14:textId="77777777">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8A9DD" w14:textId="77777777" w:rsidR="00C513EE" w:rsidRDefault="00C513EE">
            <w:pPr>
              <w:snapToGrid w:val="0"/>
              <w:rPr>
                <w:sz w:val="16"/>
                <w:szCs w:val="16"/>
              </w:rPr>
            </w:pPr>
          </w:p>
        </w:tc>
      </w:tr>
    </w:tbl>
    <w:p w14:paraId="5EE004D1" w14:textId="77777777" w:rsidR="00C513EE" w:rsidRDefault="00C513EE">
      <w:pPr>
        <w:rPr>
          <w:sz w:val="24"/>
          <w:szCs w:val="24"/>
        </w:rPr>
      </w:pPr>
    </w:p>
    <w:p w14:paraId="5325ACCD" w14:textId="77777777" w:rsidR="00C513EE" w:rsidRDefault="00C513EE">
      <w:pPr>
        <w:rPr>
          <w:sz w:val="24"/>
          <w:szCs w:val="24"/>
        </w:rPr>
      </w:pPr>
    </w:p>
    <w:p w14:paraId="67631D5F" w14:textId="77777777" w:rsidR="00C513EE" w:rsidRDefault="00C513EE">
      <w:pPr>
        <w:rPr>
          <w:sz w:val="24"/>
          <w:szCs w:val="24"/>
        </w:rPr>
      </w:pPr>
      <w:r>
        <w:rPr>
          <w:b/>
          <w:sz w:val="24"/>
          <w:szCs w:val="24"/>
          <w:u w:val="single"/>
        </w:rPr>
        <w:t>1. Obecná ustanovení</w:t>
      </w:r>
    </w:p>
    <w:p w14:paraId="606AAABD" w14:textId="77777777" w:rsidR="00C513EE" w:rsidRDefault="00C513EE">
      <w:pPr>
        <w:rPr>
          <w:sz w:val="24"/>
          <w:szCs w:val="24"/>
        </w:rPr>
      </w:pPr>
    </w:p>
    <w:p w14:paraId="7724FDB5" w14:textId="77777777" w:rsidR="00C513EE" w:rsidRPr="00424BD3" w:rsidRDefault="00C513EE" w:rsidP="00815A77">
      <w:pPr>
        <w:numPr>
          <w:ilvl w:val="0"/>
          <w:numId w:val="29"/>
        </w:numPr>
        <w:jc w:val="both"/>
        <w:rPr>
          <w:szCs w:val="24"/>
        </w:rPr>
      </w:pPr>
      <w:r w:rsidRPr="00424BD3">
        <w:rPr>
          <w:sz w:val="24"/>
          <w:szCs w:val="24"/>
        </w:rPr>
        <w:t xml:space="preserve">Na základě ustanovení </w:t>
      </w:r>
      <w:r w:rsidRPr="00424BD3">
        <w:rPr>
          <w:b/>
          <w:sz w:val="24"/>
          <w:szCs w:val="24"/>
        </w:rPr>
        <w:t>písmene a) odstavce 1 § 165 zákona č. 561/2004 Sb. o předškolním, základním středním, vyšším odborném a jiném vzdělávání (školský zákon)</w:t>
      </w:r>
      <w:r w:rsidRPr="00424BD3">
        <w:rPr>
          <w:sz w:val="24"/>
          <w:szCs w:val="24"/>
        </w:rPr>
        <w:t xml:space="preserve"> v platném znění a na základě odstavce 2) §7 zákona č. 258/2000 Sb. o ochraně veřejného zdraví v platném znění vydávám jako statutární orgán školy tuto směrnici. Směrnice je zpracována podle prováděcí vyhlášky č. 410/2005 Sb. </w:t>
      </w:r>
      <w:r w:rsidRPr="00424BD3">
        <w:rPr>
          <w:b/>
          <w:sz w:val="24"/>
          <w:szCs w:val="24"/>
        </w:rPr>
        <w:t xml:space="preserve">o hygienických požadavcích na prostory a provoz zařízení a provozoven pro výchovu a vzdělávání dětí a mladistvých.  </w:t>
      </w:r>
      <w:r w:rsidRPr="00424BD3">
        <w:rPr>
          <w:sz w:val="24"/>
          <w:szCs w:val="24"/>
        </w:rPr>
        <w:t>Směrnice je součástí organizačního řádu školy.</w:t>
      </w:r>
    </w:p>
    <w:p w14:paraId="6125FBEB" w14:textId="77777777" w:rsidR="00424BD3" w:rsidRPr="00424BD3" w:rsidRDefault="00424BD3" w:rsidP="00815A77">
      <w:pPr>
        <w:numPr>
          <w:ilvl w:val="0"/>
          <w:numId w:val="29"/>
        </w:numPr>
        <w:jc w:val="both"/>
        <w:rPr>
          <w:szCs w:val="24"/>
        </w:rPr>
      </w:pPr>
    </w:p>
    <w:p w14:paraId="093E4742" w14:textId="77777777" w:rsidR="00C513EE" w:rsidRDefault="00C513EE">
      <w:pPr>
        <w:pStyle w:val="PlainText"/>
        <w:numPr>
          <w:ilvl w:val="0"/>
          <w:numId w:val="29"/>
        </w:numPr>
        <w:jc w:val="both"/>
        <w:rPr>
          <w:sz w:val="24"/>
          <w:szCs w:val="24"/>
        </w:rPr>
      </w:pPr>
      <w:r>
        <w:rPr>
          <w:rFonts w:ascii="Times New Roman" w:hAnsi="Times New Roman" w:cs="Times New Roman"/>
          <w:sz w:val="24"/>
          <w:szCs w:val="24"/>
        </w:rPr>
        <w:t>Provozní řád je soubor pravidel a opatření spojených se zajištěním hygienických podmínek na prostorové podmínky, vybavení, provoz, osvětlení, vytápění, mikroklimatické podmínky, zásobování vodou a úklid. Zohledňuje věkové a fyzické zvláštnosti dětí a mladistvých, podmínky jejich pohybové výchovy a otužování, režim stravování včetně pitného režimu.</w:t>
      </w:r>
    </w:p>
    <w:p w14:paraId="35405D22" w14:textId="77777777" w:rsidR="00C513EE" w:rsidRDefault="00C513EE">
      <w:pPr>
        <w:pStyle w:val="Odstavecseseznamem"/>
        <w:ind w:left="0"/>
        <w:jc w:val="both"/>
        <w:rPr>
          <w:sz w:val="24"/>
          <w:szCs w:val="24"/>
        </w:rPr>
      </w:pPr>
    </w:p>
    <w:p w14:paraId="0141B700" w14:textId="77777777" w:rsidR="00C513EE" w:rsidRDefault="00C513EE">
      <w:pPr>
        <w:pStyle w:val="PlainText"/>
        <w:numPr>
          <w:ilvl w:val="0"/>
          <w:numId w:val="29"/>
        </w:numPr>
        <w:jc w:val="both"/>
        <w:rPr>
          <w:sz w:val="24"/>
          <w:szCs w:val="24"/>
        </w:rPr>
      </w:pPr>
      <w:r>
        <w:rPr>
          <w:rFonts w:ascii="Times New Roman" w:hAnsi="Times New Roman" w:cs="Times New Roman"/>
          <w:b/>
          <w:bCs/>
          <w:sz w:val="24"/>
          <w:szCs w:val="24"/>
        </w:rPr>
        <w:t>Základní informace o škole</w:t>
      </w:r>
    </w:p>
    <w:p w14:paraId="51161FB7" w14:textId="77777777" w:rsidR="00C513EE" w:rsidRDefault="00C513EE">
      <w:pPr>
        <w:pStyle w:val="Odstavecseseznamem"/>
        <w:rPr>
          <w:sz w:val="24"/>
          <w:szCs w:val="24"/>
        </w:rPr>
      </w:pPr>
    </w:p>
    <w:p w14:paraId="58CB8978" w14:textId="77777777" w:rsidR="00C513EE" w:rsidRDefault="00C513EE">
      <w:pPr>
        <w:pStyle w:val="PlainText"/>
        <w:ind w:left="9912"/>
        <w:jc w:val="both"/>
        <w:rPr>
          <w:rFonts w:ascii="Times New Roman" w:hAnsi="Times New Roman" w:cs="Times New Roman"/>
          <w:sz w:val="24"/>
          <w:szCs w:val="24"/>
        </w:rPr>
      </w:pPr>
    </w:p>
    <w:tbl>
      <w:tblPr>
        <w:tblW w:w="0" w:type="auto"/>
        <w:tblInd w:w="328" w:type="dxa"/>
        <w:tblLayout w:type="fixed"/>
        <w:tblCellMar>
          <w:left w:w="70" w:type="dxa"/>
          <w:right w:w="70" w:type="dxa"/>
        </w:tblCellMar>
        <w:tblLook w:val="0000" w:firstRow="0" w:lastRow="0" w:firstColumn="0" w:lastColumn="0" w:noHBand="0" w:noVBand="0"/>
      </w:tblPr>
      <w:tblGrid>
        <w:gridCol w:w="10100"/>
      </w:tblGrid>
      <w:tr w:rsidR="00C513EE" w14:paraId="3E778840" w14:textId="77777777">
        <w:trPr>
          <w:cantSplit/>
          <w:trHeight w:val="465"/>
        </w:trPr>
        <w:tc>
          <w:tcPr>
            <w:tcW w:w="10100" w:type="dxa"/>
            <w:tcBorders>
              <w:top w:val="single" w:sz="4" w:space="0" w:color="000000"/>
              <w:left w:val="single" w:sz="4" w:space="0" w:color="000000"/>
              <w:bottom w:val="single" w:sz="4" w:space="0" w:color="000000"/>
              <w:right w:val="single" w:sz="4" w:space="0" w:color="000000"/>
            </w:tcBorders>
            <w:shd w:val="clear" w:color="auto" w:fill="D9D9D9"/>
          </w:tcPr>
          <w:p w14:paraId="1365ABAB" w14:textId="77777777" w:rsidR="00C513EE" w:rsidRDefault="00C513EE">
            <w:pPr>
              <w:pStyle w:val="Nzev"/>
              <w:jc w:val="left"/>
            </w:pPr>
            <w:r>
              <w:rPr>
                <w:bCs/>
                <w:sz w:val="22"/>
              </w:rPr>
              <w:t>Název:  Základní  škola a mateřská škola, Černožice, okres Hradec Králové</w:t>
            </w:r>
          </w:p>
        </w:tc>
      </w:tr>
      <w:tr w:rsidR="00C513EE" w14:paraId="0BDD0668" w14:textId="77777777">
        <w:trPr>
          <w:trHeight w:val="340"/>
        </w:trPr>
        <w:tc>
          <w:tcPr>
            <w:tcW w:w="10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E3E2" w14:textId="77777777" w:rsidR="00C513EE" w:rsidRDefault="00C513EE">
            <w:pPr>
              <w:pStyle w:val="Nzev"/>
              <w:jc w:val="left"/>
            </w:pPr>
            <w:r>
              <w:rPr>
                <w:b w:val="0"/>
                <w:bCs/>
                <w:sz w:val="22"/>
              </w:rPr>
              <w:t>Ad</w:t>
            </w:r>
            <w:r w:rsidR="001D12C8">
              <w:rPr>
                <w:b w:val="0"/>
                <w:bCs/>
                <w:sz w:val="22"/>
              </w:rPr>
              <w:t>resa: Librantice 119, 503 46 Třebechovice p.</w:t>
            </w:r>
            <w:r w:rsidR="004E2635">
              <w:rPr>
                <w:b w:val="0"/>
                <w:bCs/>
                <w:sz w:val="22"/>
              </w:rPr>
              <w:t xml:space="preserve"> </w:t>
            </w:r>
            <w:r w:rsidR="001D12C8">
              <w:rPr>
                <w:b w:val="0"/>
                <w:bCs/>
                <w:sz w:val="22"/>
              </w:rPr>
              <w:t xml:space="preserve">O. </w:t>
            </w:r>
          </w:p>
        </w:tc>
      </w:tr>
      <w:tr w:rsidR="00C513EE" w14:paraId="22278E40" w14:textId="77777777">
        <w:trPr>
          <w:trHeight w:val="340"/>
        </w:trPr>
        <w:tc>
          <w:tcPr>
            <w:tcW w:w="10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8B30" w14:textId="77777777" w:rsidR="00C513EE" w:rsidRDefault="001D12C8">
            <w:pPr>
              <w:pStyle w:val="Nzev"/>
              <w:jc w:val="left"/>
            </w:pPr>
            <w:r>
              <w:rPr>
                <w:b w:val="0"/>
                <w:bCs/>
                <w:sz w:val="22"/>
              </w:rPr>
              <w:t>IČO : 70992061</w:t>
            </w:r>
          </w:p>
        </w:tc>
      </w:tr>
      <w:tr w:rsidR="00C513EE" w14:paraId="3A8375D3" w14:textId="77777777">
        <w:trPr>
          <w:trHeight w:val="340"/>
        </w:trPr>
        <w:tc>
          <w:tcPr>
            <w:tcW w:w="10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F09C" w14:textId="77777777" w:rsidR="00C513EE" w:rsidRDefault="001D12C8">
            <w:pPr>
              <w:pStyle w:val="Nzev"/>
              <w:jc w:val="left"/>
            </w:pPr>
            <w:r>
              <w:rPr>
                <w:b w:val="0"/>
                <w:bCs/>
                <w:sz w:val="22"/>
              </w:rPr>
              <w:t>Ředitel: Pavel Kubíček</w:t>
            </w:r>
          </w:p>
        </w:tc>
      </w:tr>
      <w:tr w:rsidR="00C513EE" w14:paraId="5EEB5A38" w14:textId="77777777">
        <w:trPr>
          <w:trHeight w:val="340"/>
        </w:trPr>
        <w:tc>
          <w:tcPr>
            <w:tcW w:w="10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01BB" w14:textId="77777777" w:rsidR="00C513EE" w:rsidRDefault="00C513EE" w:rsidP="004E2635">
            <w:pPr>
              <w:pStyle w:val="Nzev"/>
              <w:jc w:val="left"/>
            </w:pPr>
            <w:r>
              <w:rPr>
                <w:b w:val="0"/>
                <w:bCs/>
                <w:sz w:val="22"/>
              </w:rPr>
              <w:t>Zástupkyně ředitelky po dobu její nepř</w:t>
            </w:r>
            <w:r w:rsidR="001D12C8">
              <w:rPr>
                <w:b w:val="0"/>
                <w:bCs/>
                <w:sz w:val="22"/>
              </w:rPr>
              <w:t>ítomnosti:  Barbora Kubíčková</w:t>
            </w:r>
          </w:p>
        </w:tc>
      </w:tr>
    </w:tbl>
    <w:p w14:paraId="05F0F6C8" w14:textId="77777777" w:rsidR="00C513EE" w:rsidRDefault="00C513EE">
      <w:pPr>
        <w:pStyle w:val="Nzev"/>
        <w:jc w:val="left"/>
        <w:rPr>
          <w:b w:val="0"/>
          <w:bCs/>
          <w:sz w:val="22"/>
        </w:rPr>
      </w:pPr>
    </w:p>
    <w:p w14:paraId="0838015E" w14:textId="77777777" w:rsidR="00C513EE" w:rsidRDefault="00C513EE">
      <w:pPr>
        <w:pStyle w:val="Podnadpis"/>
        <w:jc w:val="left"/>
        <w:rPr>
          <w:bCs/>
          <w:sz w:val="22"/>
        </w:rPr>
      </w:pPr>
    </w:p>
    <w:p w14:paraId="67993B27" w14:textId="77777777" w:rsidR="00C513EE" w:rsidRDefault="00C513EE">
      <w:pPr>
        <w:pStyle w:val="Zkladntext"/>
        <w:rPr>
          <w:bCs/>
          <w:sz w:val="22"/>
        </w:rPr>
      </w:pPr>
    </w:p>
    <w:tbl>
      <w:tblPr>
        <w:tblW w:w="0" w:type="auto"/>
        <w:tblInd w:w="344" w:type="dxa"/>
        <w:tblLayout w:type="fixed"/>
        <w:tblCellMar>
          <w:left w:w="70" w:type="dxa"/>
          <w:right w:w="70" w:type="dxa"/>
        </w:tblCellMar>
        <w:tblLook w:val="0000" w:firstRow="0" w:lastRow="0" w:firstColumn="0" w:lastColumn="0" w:noHBand="0" w:noVBand="0"/>
      </w:tblPr>
      <w:tblGrid>
        <w:gridCol w:w="160"/>
        <w:gridCol w:w="2963"/>
        <w:gridCol w:w="694"/>
        <w:gridCol w:w="2295"/>
        <w:gridCol w:w="1174"/>
        <w:gridCol w:w="2896"/>
      </w:tblGrid>
      <w:tr w:rsidR="00C513EE" w14:paraId="3755568B" w14:textId="77777777">
        <w:trPr>
          <w:cantSplit/>
          <w:trHeight w:val="453"/>
        </w:trPr>
        <w:tc>
          <w:tcPr>
            <w:tcW w:w="10084" w:type="dxa"/>
            <w:gridSpan w:val="6"/>
            <w:tcBorders>
              <w:top w:val="single" w:sz="4" w:space="0" w:color="000000"/>
              <w:left w:val="single" w:sz="4" w:space="0" w:color="000000"/>
              <w:bottom w:val="single" w:sz="4" w:space="0" w:color="000000"/>
              <w:right w:val="single" w:sz="4" w:space="0" w:color="000000"/>
            </w:tcBorders>
            <w:shd w:val="clear" w:color="auto" w:fill="D9D9D9"/>
          </w:tcPr>
          <w:p w14:paraId="7C7F365C" w14:textId="77777777" w:rsidR="00C513EE" w:rsidRDefault="00C513EE" w:rsidP="004E2635">
            <w:pPr>
              <w:pStyle w:val="Nzev"/>
              <w:jc w:val="left"/>
            </w:pPr>
            <w:r>
              <w:rPr>
                <w:bCs/>
                <w:sz w:val="22"/>
              </w:rPr>
              <w:t>Součásti subjektu:</w:t>
            </w:r>
          </w:p>
        </w:tc>
      </w:tr>
      <w:tr w:rsidR="00C513EE" w14:paraId="500ACB38" w14:textId="77777777">
        <w:trPr>
          <w:trHeight w:val="340"/>
        </w:trPr>
        <w:tc>
          <w:tcPr>
            <w:tcW w:w="62" w:type="dxa"/>
            <w:tcBorders>
              <w:top w:val="single" w:sz="4" w:space="0" w:color="000000"/>
              <w:left w:val="single" w:sz="4" w:space="0" w:color="000000"/>
              <w:bottom w:val="single" w:sz="4" w:space="0" w:color="000000"/>
            </w:tcBorders>
            <w:shd w:val="clear" w:color="auto" w:fill="auto"/>
          </w:tcPr>
          <w:p w14:paraId="5FE5D45B" w14:textId="77777777" w:rsidR="00C513EE" w:rsidRDefault="00C513EE">
            <w:pPr>
              <w:pStyle w:val="Nzev"/>
              <w:snapToGrid w:val="0"/>
              <w:jc w:val="left"/>
              <w:rPr>
                <w:b w:val="0"/>
                <w:bCs/>
                <w:sz w:val="22"/>
              </w:rPr>
            </w:pPr>
          </w:p>
        </w:tc>
        <w:tc>
          <w:tcPr>
            <w:tcW w:w="2963" w:type="dxa"/>
            <w:tcBorders>
              <w:top w:val="single" w:sz="4" w:space="0" w:color="000000"/>
              <w:left w:val="single" w:sz="4" w:space="0" w:color="000000"/>
              <w:bottom w:val="single" w:sz="4" w:space="0" w:color="000000"/>
            </w:tcBorders>
            <w:shd w:val="clear" w:color="auto" w:fill="auto"/>
          </w:tcPr>
          <w:p w14:paraId="0F109A4D" w14:textId="77777777" w:rsidR="00C513EE" w:rsidRDefault="00C513EE">
            <w:pPr>
              <w:pStyle w:val="Nzev"/>
              <w:jc w:val="left"/>
              <w:rPr>
                <w:b w:val="0"/>
                <w:bCs/>
                <w:sz w:val="22"/>
              </w:rPr>
            </w:pPr>
            <w:r>
              <w:rPr>
                <w:b w:val="0"/>
                <w:bCs/>
                <w:sz w:val="22"/>
              </w:rPr>
              <w:t>Základní škola</w:t>
            </w:r>
          </w:p>
        </w:tc>
        <w:tc>
          <w:tcPr>
            <w:tcW w:w="694" w:type="dxa"/>
            <w:tcBorders>
              <w:top w:val="single" w:sz="4" w:space="0" w:color="000000"/>
              <w:left w:val="single" w:sz="4" w:space="0" w:color="000000"/>
              <w:bottom w:val="single" w:sz="4" w:space="0" w:color="000000"/>
            </w:tcBorders>
            <w:shd w:val="clear" w:color="auto" w:fill="auto"/>
          </w:tcPr>
          <w:p w14:paraId="0AFC3D63" w14:textId="77777777" w:rsidR="00C513EE" w:rsidRDefault="00C513EE" w:rsidP="004E2635">
            <w:pPr>
              <w:pStyle w:val="Nzev"/>
              <w:jc w:val="left"/>
              <w:rPr>
                <w:b w:val="0"/>
                <w:bCs/>
                <w:szCs w:val="24"/>
              </w:rPr>
            </w:pPr>
            <w:r>
              <w:rPr>
                <w:b w:val="0"/>
                <w:bCs/>
                <w:sz w:val="22"/>
              </w:rPr>
              <w:t>IZO:</w:t>
            </w:r>
          </w:p>
        </w:tc>
        <w:tc>
          <w:tcPr>
            <w:tcW w:w="2295" w:type="dxa"/>
            <w:tcBorders>
              <w:top w:val="single" w:sz="4" w:space="0" w:color="000000"/>
              <w:left w:val="single" w:sz="4" w:space="0" w:color="000000"/>
              <w:bottom w:val="single" w:sz="4" w:space="0" w:color="000000"/>
            </w:tcBorders>
            <w:shd w:val="clear" w:color="auto" w:fill="auto"/>
          </w:tcPr>
          <w:p w14:paraId="09CBC866" w14:textId="77777777" w:rsidR="00C513EE" w:rsidRDefault="004E2635">
            <w:pPr>
              <w:pStyle w:val="Nzev"/>
              <w:snapToGrid w:val="0"/>
              <w:jc w:val="left"/>
              <w:rPr>
                <w:b w:val="0"/>
                <w:bCs/>
                <w:sz w:val="22"/>
              </w:rPr>
            </w:pPr>
            <w:r>
              <w:rPr>
                <w:b w:val="0"/>
                <w:bCs/>
                <w:sz w:val="22"/>
              </w:rPr>
              <w:t>108 007 782</w:t>
            </w:r>
          </w:p>
        </w:tc>
        <w:tc>
          <w:tcPr>
            <w:tcW w:w="1174" w:type="dxa"/>
            <w:tcBorders>
              <w:top w:val="single" w:sz="4" w:space="0" w:color="000000"/>
              <w:left w:val="single" w:sz="4" w:space="0" w:color="000000"/>
              <w:bottom w:val="single" w:sz="4" w:space="0" w:color="000000"/>
            </w:tcBorders>
            <w:shd w:val="clear" w:color="auto" w:fill="auto"/>
          </w:tcPr>
          <w:p w14:paraId="69D3A4D4" w14:textId="77777777" w:rsidR="00C513EE" w:rsidRDefault="00C513EE" w:rsidP="004E2635">
            <w:pPr>
              <w:pStyle w:val="Nzev"/>
              <w:jc w:val="left"/>
              <w:rPr>
                <w:b w:val="0"/>
                <w:bCs/>
                <w:sz w:val="22"/>
              </w:rPr>
            </w:pPr>
            <w:r>
              <w:rPr>
                <w:b w:val="0"/>
                <w:bCs/>
                <w:sz w:val="22"/>
              </w:rPr>
              <w:t>kapacita: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7767468F" w14:textId="77777777" w:rsidR="00C513EE" w:rsidRDefault="001D12C8">
            <w:pPr>
              <w:pStyle w:val="Nzev"/>
              <w:snapToGrid w:val="0"/>
              <w:jc w:val="left"/>
            </w:pPr>
            <w:r>
              <w:rPr>
                <w:b w:val="0"/>
                <w:bCs/>
                <w:sz w:val="22"/>
              </w:rPr>
              <w:t>65</w:t>
            </w:r>
            <w:r w:rsidR="00C513EE">
              <w:rPr>
                <w:b w:val="0"/>
                <w:bCs/>
                <w:sz w:val="22"/>
              </w:rPr>
              <w:t xml:space="preserve"> žáků</w:t>
            </w:r>
          </w:p>
        </w:tc>
      </w:tr>
      <w:tr w:rsidR="00C513EE" w14:paraId="4E825D23" w14:textId="77777777">
        <w:trPr>
          <w:trHeight w:val="340"/>
        </w:trPr>
        <w:tc>
          <w:tcPr>
            <w:tcW w:w="62" w:type="dxa"/>
            <w:tcBorders>
              <w:top w:val="single" w:sz="4" w:space="0" w:color="000000"/>
              <w:left w:val="single" w:sz="4" w:space="0" w:color="000000"/>
              <w:bottom w:val="single" w:sz="4" w:space="0" w:color="000000"/>
            </w:tcBorders>
            <w:shd w:val="clear" w:color="auto" w:fill="auto"/>
          </w:tcPr>
          <w:p w14:paraId="4922F324" w14:textId="77777777" w:rsidR="00C513EE" w:rsidRDefault="00C513EE">
            <w:pPr>
              <w:pStyle w:val="Nzev"/>
              <w:snapToGrid w:val="0"/>
              <w:jc w:val="left"/>
              <w:rPr>
                <w:b w:val="0"/>
                <w:bCs/>
                <w:sz w:val="22"/>
              </w:rPr>
            </w:pPr>
          </w:p>
        </w:tc>
        <w:tc>
          <w:tcPr>
            <w:tcW w:w="2963" w:type="dxa"/>
            <w:tcBorders>
              <w:top w:val="single" w:sz="4" w:space="0" w:color="000000"/>
              <w:left w:val="single" w:sz="4" w:space="0" w:color="000000"/>
              <w:bottom w:val="single" w:sz="4" w:space="0" w:color="000000"/>
            </w:tcBorders>
            <w:shd w:val="clear" w:color="auto" w:fill="auto"/>
          </w:tcPr>
          <w:p w14:paraId="5CD69713" w14:textId="77777777" w:rsidR="00C513EE" w:rsidRDefault="00C513EE">
            <w:pPr>
              <w:pStyle w:val="Nzev"/>
              <w:jc w:val="left"/>
              <w:rPr>
                <w:b w:val="0"/>
                <w:bCs/>
                <w:sz w:val="22"/>
              </w:rPr>
            </w:pPr>
            <w:r>
              <w:rPr>
                <w:b w:val="0"/>
                <w:bCs/>
                <w:sz w:val="22"/>
              </w:rPr>
              <w:t>Mateřská škola</w:t>
            </w:r>
          </w:p>
        </w:tc>
        <w:tc>
          <w:tcPr>
            <w:tcW w:w="694" w:type="dxa"/>
            <w:tcBorders>
              <w:top w:val="single" w:sz="4" w:space="0" w:color="000000"/>
              <w:left w:val="single" w:sz="4" w:space="0" w:color="000000"/>
              <w:bottom w:val="single" w:sz="4" w:space="0" w:color="000000"/>
            </w:tcBorders>
            <w:shd w:val="clear" w:color="auto" w:fill="auto"/>
          </w:tcPr>
          <w:p w14:paraId="2F6E9C6E" w14:textId="77777777" w:rsidR="00C513EE" w:rsidRDefault="00C513EE">
            <w:pPr>
              <w:pStyle w:val="Nzev"/>
              <w:snapToGrid w:val="0"/>
              <w:jc w:val="left"/>
              <w:rPr>
                <w:szCs w:val="24"/>
              </w:rPr>
            </w:pPr>
            <w:r>
              <w:rPr>
                <w:b w:val="0"/>
                <w:bCs/>
                <w:sz w:val="22"/>
              </w:rPr>
              <w:t>IZO:</w:t>
            </w:r>
          </w:p>
        </w:tc>
        <w:tc>
          <w:tcPr>
            <w:tcW w:w="2295" w:type="dxa"/>
            <w:tcBorders>
              <w:top w:val="single" w:sz="4" w:space="0" w:color="000000"/>
              <w:left w:val="single" w:sz="4" w:space="0" w:color="000000"/>
              <w:bottom w:val="single" w:sz="4" w:space="0" w:color="000000"/>
            </w:tcBorders>
            <w:shd w:val="clear" w:color="auto" w:fill="auto"/>
          </w:tcPr>
          <w:p w14:paraId="4173EA59" w14:textId="77777777" w:rsidR="00C513EE" w:rsidRDefault="004E2635">
            <w:pPr>
              <w:snapToGrid w:val="0"/>
              <w:rPr>
                <w:bCs/>
                <w:sz w:val="22"/>
              </w:rPr>
            </w:pPr>
            <w:r>
              <w:rPr>
                <w:bCs/>
                <w:sz w:val="22"/>
              </w:rPr>
              <w:t>181 055 066</w:t>
            </w:r>
          </w:p>
        </w:tc>
        <w:tc>
          <w:tcPr>
            <w:tcW w:w="1174" w:type="dxa"/>
            <w:tcBorders>
              <w:top w:val="single" w:sz="4" w:space="0" w:color="000000"/>
              <w:left w:val="single" w:sz="4" w:space="0" w:color="000000"/>
              <w:bottom w:val="single" w:sz="4" w:space="0" w:color="000000"/>
            </w:tcBorders>
            <w:shd w:val="clear" w:color="auto" w:fill="auto"/>
          </w:tcPr>
          <w:p w14:paraId="16F22FA0" w14:textId="77777777" w:rsidR="00C513EE" w:rsidRDefault="00C513EE" w:rsidP="004E2635">
            <w:pPr>
              <w:pStyle w:val="Nzev"/>
              <w:snapToGrid w:val="0"/>
              <w:jc w:val="left"/>
              <w:rPr>
                <w:b w:val="0"/>
                <w:bCs/>
                <w:sz w:val="22"/>
              </w:rPr>
            </w:pPr>
            <w:r>
              <w:rPr>
                <w:b w:val="0"/>
                <w:bCs/>
                <w:sz w:val="22"/>
              </w:rPr>
              <w:t>Kapacita: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6419D80D" w14:textId="77777777" w:rsidR="00C513EE" w:rsidRDefault="001D12C8">
            <w:pPr>
              <w:pStyle w:val="Nzev"/>
              <w:snapToGrid w:val="0"/>
              <w:jc w:val="left"/>
            </w:pPr>
            <w:r>
              <w:rPr>
                <w:b w:val="0"/>
                <w:bCs/>
                <w:sz w:val="22"/>
              </w:rPr>
              <w:t>24</w:t>
            </w:r>
            <w:r w:rsidR="00C513EE">
              <w:rPr>
                <w:b w:val="0"/>
                <w:bCs/>
                <w:sz w:val="22"/>
              </w:rPr>
              <w:t xml:space="preserve"> dětí</w:t>
            </w:r>
          </w:p>
        </w:tc>
      </w:tr>
      <w:tr w:rsidR="00C513EE" w14:paraId="0881833D" w14:textId="77777777">
        <w:trPr>
          <w:trHeight w:val="340"/>
        </w:trPr>
        <w:tc>
          <w:tcPr>
            <w:tcW w:w="62" w:type="dxa"/>
            <w:tcBorders>
              <w:top w:val="single" w:sz="4" w:space="0" w:color="000000"/>
              <w:left w:val="single" w:sz="4" w:space="0" w:color="000000"/>
              <w:bottom w:val="single" w:sz="4" w:space="0" w:color="000000"/>
            </w:tcBorders>
            <w:shd w:val="clear" w:color="auto" w:fill="auto"/>
          </w:tcPr>
          <w:p w14:paraId="7A3BEF90" w14:textId="77777777" w:rsidR="00C513EE" w:rsidRDefault="00C513EE">
            <w:pPr>
              <w:pStyle w:val="Nzev"/>
              <w:snapToGrid w:val="0"/>
              <w:jc w:val="left"/>
              <w:rPr>
                <w:b w:val="0"/>
                <w:bCs/>
                <w:sz w:val="22"/>
              </w:rPr>
            </w:pPr>
          </w:p>
        </w:tc>
        <w:tc>
          <w:tcPr>
            <w:tcW w:w="2963" w:type="dxa"/>
            <w:tcBorders>
              <w:top w:val="single" w:sz="4" w:space="0" w:color="000000"/>
              <w:left w:val="single" w:sz="4" w:space="0" w:color="000000"/>
              <w:bottom w:val="single" w:sz="4" w:space="0" w:color="000000"/>
            </w:tcBorders>
            <w:shd w:val="clear" w:color="auto" w:fill="auto"/>
          </w:tcPr>
          <w:p w14:paraId="68625E12" w14:textId="77777777" w:rsidR="00C513EE" w:rsidRDefault="00C513EE">
            <w:pPr>
              <w:pStyle w:val="Nzev"/>
              <w:jc w:val="left"/>
              <w:rPr>
                <w:b w:val="0"/>
                <w:bCs/>
                <w:sz w:val="22"/>
              </w:rPr>
            </w:pPr>
            <w:r>
              <w:rPr>
                <w:b w:val="0"/>
                <w:bCs/>
                <w:sz w:val="22"/>
              </w:rPr>
              <w:t xml:space="preserve">Školní družina </w:t>
            </w:r>
          </w:p>
        </w:tc>
        <w:tc>
          <w:tcPr>
            <w:tcW w:w="694" w:type="dxa"/>
            <w:tcBorders>
              <w:top w:val="single" w:sz="4" w:space="0" w:color="000000"/>
              <w:left w:val="single" w:sz="4" w:space="0" w:color="000000"/>
              <w:bottom w:val="single" w:sz="4" w:space="0" w:color="000000"/>
            </w:tcBorders>
            <w:shd w:val="clear" w:color="auto" w:fill="auto"/>
          </w:tcPr>
          <w:p w14:paraId="20BFD4FF" w14:textId="77777777" w:rsidR="00C513EE" w:rsidRDefault="00C513EE" w:rsidP="004E2635">
            <w:pPr>
              <w:pStyle w:val="Nzev"/>
              <w:jc w:val="left"/>
              <w:rPr>
                <w:szCs w:val="24"/>
              </w:rPr>
            </w:pPr>
            <w:r>
              <w:rPr>
                <w:b w:val="0"/>
                <w:bCs/>
                <w:sz w:val="22"/>
              </w:rPr>
              <w:t>IZO:</w:t>
            </w:r>
          </w:p>
        </w:tc>
        <w:tc>
          <w:tcPr>
            <w:tcW w:w="2295" w:type="dxa"/>
            <w:tcBorders>
              <w:top w:val="single" w:sz="4" w:space="0" w:color="000000"/>
              <w:left w:val="single" w:sz="4" w:space="0" w:color="000000"/>
              <w:bottom w:val="single" w:sz="4" w:space="0" w:color="000000"/>
            </w:tcBorders>
            <w:shd w:val="clear" w:color="auto" w:fill="auto"/>
          </w:tcPr>
          <w:p w14:paraId="7A5B0929" w14:textId="77777777" w:rsidR="00C513EE" w:rsidRDefault="004E2635">
            <w:pPr>
              <w:snapToGrid w:val="0"/>
              <w:rPr>
                <w:bCs/>
                <w:sz w:val="22"/>
              </w:rPr>
            </w:pPr>
            <w:r>
              <w:rPr>
                <w:bCs/>
                <w:sz w:val="22"/>
              </w:rPr>
              <w:t>117 100 315</w:t>
            </w:r>
          </w:p>
        </w:tc>
        <w:tc>
          <w:tcPr>
            <w:tcW w:w="1174" w:type="dxa"/>
            <w:tcBorders>
              <w:top w:val="single" w:sz="4" w:space="0" w:color="000000"/>
              <w:left w:val="single" w:sz="4" w:space="0" w:color="000000"/>
              <w:bottom w:val="single" w:sz="4" w:space="0" w:color="000000"/>
            </w:tcBorders>
            <w:shd w:val="clear" w:color="auto" w:fill="auto"/>
          </w:tcPr>
          <w:p w14:paraId="117B5186" w14:textId="77777777" w:rsidR="00C513EE" w:rsidRDefault="00C513EE" w:rsidP="004E2635">
            <w:pPr>
              <w:pStyle w:val="Nzev"/>
              <w:jc w:val="left"/>
              <w:rPr>
                <w:b w:val="0"/>
                <w:bCs/>
                <w:sz w:val="22"/>
              </w:rPr>
            </w:pPr>
            <w:r>
              <w:rPr>
                <w:b w:val="0"/>
                <w:bCs/>
                <w:sz w:val="22"/>
              </w:rPr>
              <w:t>kapacita: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42F33D3F" w14:textId="77777777" w:rsidR="00C513EE" w:rsidRDefault="001D12C8">
            <w:pPr>
              <w:pStyle w:val="Nzev"/>
              <w:snapToGrid w:val="0"/>
              <w:jc w:val="left"/>
            </w:pPr>
            <w:r>
              <w:rPr>
                <w:b w:val="0"/>
                <w:bCs/>
                <w:sz w:val="22"/>
              </w:rPr>
              <w:t>32</w:t>
            </w:r>
            <w:r w:rsidR="00C513EE">
              <w:rPr>
                <w:b w:val="0"/>
                <w:bCs/>
                <w:sz w:val="22"/>
              </w:rPr>
              <w:t xml:space="preserve"> žáků </w:t>
            </w:r>
          </w:p>
        </w:tc>
      </w:tr>
      <w:tr w:rsidR="00C513EE" w14:paraId="57F1E4BF" w14:textId="77777777">
        <w:trPr>
          <w:trHeight w:val="340"/>
        </w:trPr>
        <w:tc>
          <w:tcPr>
            <w:tcW w:w="62" w:type="dxa"/>
            <w:tcBorders>
              <w:top w:val="single" w:sz="4" w:space="0" w:color="000000"/>
              <w:left w:val="single" w:sz="4" w:space="0" w:color="000000"/>
              <w:bottom w:val="single" w:sz="4" w:space="0" w:color="000000"/>
            </w:tcBorders>
            <w:shd w:val="clear" w:color="auto" w:fill="auto"/>
          </w:tcPr>
          <w:p w14:paraId="6B947D78" w14:textId="77777777" w:rsidR="00C513EE" w:rsidRDefault="00C513EE">
            <w:pPr>
              <w:pStyle w:val="Nzev"/>
              <w:snapToGrid w:val="0"/>
              <w:jc w:val="left"/>
              <w:rPr>
                <w:b w:val="0"/>
                <w:bCs/>
                <w:sz w:val="22"/>
              </w:rPr>
            </w:pPr>
          </w:p>
        </w:tc>
        <w:tc>
          <w:tcPr>
            <w:tcW w:w="2963" w:type="dxa"/>
            <w:tcBorders>
              <w:top w:val="single" w:sz="4" w:space="0" w:color="000000"/>
              <w:left w:val="single" w:sz="4" w:space="0" w:color="000000"/>
              <w:bottom w:val="single" w:sz="4" w:space="0" w:color="000000"/>
            </w:tcBorders>
            <w:shd w:val="clear" w:color="auto" w:fill="auto"/>
          </w:tcPr>
          <w:p w14:paraId="3A9E5B48" w14:textId="77777777" w:rsidR="00C513EE" w:rsidRDefault="00C513EE">
            <w:pPr>
              <w:pStyle w:val="Nzev"/>
              <w:jc w:val="left"/>
              <w:rPr>
                <w:b w:val="0"/>
                <w:bCs/>
                <w:sz w:val="22"/>
              </w:rPr>
            </w:pPr>
            <w:r>
              <w:rPr>
                <w:b w:val="0"/>
                <w:bCs/>
                <w:sz w:val="22"/>
              </w:rPr>
              <w:t xml:space="preserve">Školní jídelna </w:t>
            </w:r>
          </w:p>
        </w:tc>
        <w:tc>
          <w:tcPr>
            <w:tcW w:w="694" w:type="dxa"/>
            <w:tcBorders>
              <w:top w:val="single" w:sz="4" w:space="0" w:color="000000"/>
              <w:left w:val="single" w:sz="4" w:space="0" w:color="000000"/>
              <w:bottom w:val="single" w:sz="4" w:space="0" w:color="000000"/>
            </w:tcBorders>
            <w:shd w:val="clear" w:color="auto" w:fill="auto"/>
          </w:tcPr>
          <w:p w14:paraId="6820A834" w14:textId="77777777" w:rsidR="00C513EE" w:rsidRDefault="00C513EE" w:rsidP="004E2635">
            <w:pPr>
              <w:pStyle w:val="Nzev"/>
              <w:jc w:val="left"/>
              <w:rPr>
                <w:szCs w:val="24"/>
              </w:rPr>
            </w:pPr>
            <w:r>
              <w:rPr>
                <w:b w:val="0"/>
                <w:bCs/>
                <w:sz w:val="22"/>
              </w:rPr>
              <w:t>IZO:</w:t>
            </w:r>
          </w:p>
        </w:tc>
        <w:tc>
          <w:tcPr>
            <w:tcW w:w="2295" w:type="dxa"/>
            <w:tcBorders>
              <w:top w:val="single" w:sz="4" w:space="0" w:color="000000"/>
              <w:left w:val="single" w:sz="4" w:space="0" w:color="000000"/>
              <w:bottom w:val="single" w:sz="4" w:space="0" w:color="000000"/>
            </w:tcBorders>
            <w:shd w:val="clear" w:color="auto" w:fill="auto"/>
          </w:tcPr>
          <w:p w14:paraId="47E1C4EE" w14:textId="77777777" w:rsidR="00C513EE" w:rsidRDefault="004E2635">
            <w:pPr>
              <w:snapToGrid w:val="0"/>
              <w:rPr>
                <w:bCs/>
                <w:sz w:val="22"/>
              </w:rPr>
            </w:pPr>
            <w:r>
              <w:rPr>
                <w:bCs/>
                <w:sz w:val="22"/>
              </w:rPr>
              <w:t>108 007 804</w:t>
            </w:r>
          </w:p>
        </w:tc>
        <w:tc>
          <w:tcPr>
            <w:tcW w:w="1174" w:type="dxa"/>
            <w:tcBorders>
              <w:top w:val="single" w:sz="4" w:space="0" w:color="000000"/>
              <w:left w:val="single" w:sz="4" w:space="0" w:color="000000"/>
              <w:bottom w:val="single" w:sz="4" w:space="0" w:color="000000"/>
            </w:tcBorders>
            <w:shd w:val="clear" w:color="auto" w:fill="auto"/>
          </w:tcPr>
          <w:p w14:paraId="3B4CC9D5" w14:textId="77777777" w:rsidR="00C513EE" w:rsidRDefault="00C513EE" w:rsidP="004E2635">
            <w:pPr>
              <w:pStyle w:val="Nzev"/>
              <w:jc w:val="left"/>
              <w:rPr>
                <w:b w:val="0"/>
                <w:bCs/>
                <w:sz w:val="22"/>
              </w:rPr>
            </w:pPr>
            <w:r>
              <w:rPr>
                <w:b w:val="0"/>
                <w:bCs/>
                <w:sz w:val="22"/>
              </w:rPr>
              <w:t>kapacita: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14:paraId="0BE7D563" w14:textId="77777777" w:rsidR="00C513EE" w:rsidRDefault="00424BD3">
            <w:pPr>
              <w:pStyle w:val="Nzev"/>
              <w:snapToGrid w:val="0"/>
              <w:jc w:val="left"/>
            </w:pPr>
            <w:r>
              <w:rPr>
                <w:b w:val="0"/>
                <w:bCs/>
                <w:sz w:val="22"/>
              </w:rPr>
              <w:t xml:space="preserve">100 </w:t>
            </w:r>
            <w:r w:rsidR="00C513EE">
              <w:rPr>
                <w:b w:val="0"/>
                <w:bCs/>
                <w:sz w:val="22"/>
              </w:rPr>
              <w:t>jídel</w:t>
            </w:r>
          </w:p>
        </w:tc>
      </w:tr>
    </w:tbl>
    <w:p w14:paraId="75E14C8C" w14:textId="77777777" w:rsidR="00C513EE" w:rsidRDefault="00C513EE">
      <w:pPr>
        <w:sectPr w:rsidR="00C513EE">
          <w:headerReference w:type="default" r:id="rId7"/>
          <w:footerReference w:type="even" r:id="rId8"/>
          <w:footerReference w:type="default" r:id="rId9"/>
          <w:headerReference w:type="first" r:id="rId10"/>
          <w:footerReference w:type="first" r:id="rId11"/>
          <w:pgSz w:w="11906" w:h="16838"/>
          <w:pgMar w:top="907" w:right="907" w:bottom="1190" w:left="907" w:header="720" w:footer="1134" w:gutter="0"/>
          <w:cols w:space="708"/>
          <w:docGrid w:linePitch="600" w:charSpace="40960"/>
        </w:sectPr>
      </w:pPr>
    </w:p>
    <w:p w14:paraId="5F429CE8" w14:textId="77777777" w:rsidR="00C513EE" w:rsidRDefault="00C513EE">
      <w:pPr>
        <w:pStyle w:val="BodyText2"/>
        <w:spacing w:before="120" w:line="240" w:lineRule="atLeast"/>
        <w:rPr>
          <w:szCs w:val="24"/>
        </w:rPr>
      </w:pPr>
      <w:r>
        <w:rPr>
          <w:b/>
          <w:szCs w:val="24"/>
          <w:u w:val="single"/>
        </w:rPr>
        <w:lastRenderedPageBreak/>
        <w:t xml:space="preserve">2. Zásobování vodou, </w:t>
      </w:r>
      <w:r w:rsidR="00EA474D">
        <w:rPr>
          <w:b/>
          <w:szCs w:val="24"/>
          <w:u w:val="single"/>
        </w:rPr>
        <w:t>pitný režim</w:t>
      </w:r>
    </w:p>
    <w:p w14:paraId="198A4879" w14:textId="77777777" w:rsidR="00C513EE" w:rsidRDefault="00C513EE">
      <w:pPr>
        <w:pStyle w:val="BodyText2"/>
        <w:numPr>
          <w:ilvl w:val="0"/>
          <w:numId w:val="28"/>
        </w:numPr>
        <w:jc w:val="left"/>
        <w:rPr>
          <w:szCs w:val="24"/>
        </w:rPr>
      </w:pPr>
      <w:r>
        <w:rPr>
          <w:b/>
          <w:szCs w:val="24"/>
        </w:rPr>
        <w:t xml:space="preserve">Pitná voda je odebírána z veřejného vodovodu, kontrolu hygienických limitů tedy provádí správce veřejného vodovodu. </w:t>
      </w:r>
    </w:p>
    <w:p w14:paraId="690B1BC7" w14:textId="77777777" w:rsidR="00C513EE" w:rsidRDefault="00C513EE">
      <w:pPr>
        <w:pStyle w:val="BodyText2"/>
        <w:numPr>
          <w:ilvl w:val="0"/>
          <w:numId w:val="28"/>
        </w:numPr>
        <w:tabs>
          <w:tab w:val="left" w:pos="360"/>
        </w:tabs>
        <w:overflowPunct w:val="0"/>
        <w:autoSpaceDE w:val="0"/>
        <w:jc w:val="left"/>
        <w:textAlignment w:val="baseline"/>
        <w:rPr>
          <w:szCs w:val="24"/>
        </w:rPr>
      </w:pPr>
      <w:r>
        <w:rPr>
          <w:szCs w:val="24"/>
        </w:rPr>
        <w:t>Z kapacitních hledisek  dodávka vody splňuje požadavky vyhlášky č. 410/2005 Sb. o hygienických požadavcích:</w:t>
      </w:r>
    </w:p>
    <w:p w14:paraId="6A35889E" w14:textId="77777777" w:rsidR="00C513EE" w:rsidRDefault="00C513EE">
      <w:pPr>
        <w:rPr>
          <w:sz w:val="24"/>
          <w:szCs w:val="24"/>
        </w:rPr>
      </w:pPr>
      <w:r>
        <w:rPr>
          <w:sz w:val="24"/>
          <w:szCs w:val="24"/>
        </w:rPr>
        <w:t>- na 1 dítě v předškolním věku musí být k dispozici nejméně 60 l vody na den,</w:t>
      </w:r>
    </w:p>
    <w:p w14:paraId="22C701BF" w14:textId="77777777" w:rsidR="00C513EE" w:rsidRDefault="00C513EE">
      <w:pPr>
        <w:rPr>
          <w:sz w:val="22"/>
          <w:szCs w:val="22"/>
        </w:rPr>
      </w:pPr>
      <w:r>
        <w:rPr>
          <w:sz w:val="24"/>
          <w:szCs w:val="24"/>
        </w:rPr>
        <w:t>- na 1 žáka školy musí být k dispozici nejméně 25 l vody na den.</w:t>
      </w:r>
    </w:p>
    <w:p w14:paraId="479AC8E3" w14:textId="77777777" w:rsidR="00C513EE" w:rsidRDefault="00C513EE">
      <w:pPr>
        <w:numPr>
          <w:ilvl w:val="0"/>
          <w:numId w:val="28"/>
        </w:numPr>
        <w:tabs>
          <w:tab w:val="left" w:pos="666"/>
        </w:tabs>
        <w:rPr>
          <w:sz w:val="22"/>
          <w:szCs w:val="22"/>
        </w:rPr>
      </w:pPr>
      <w:r>
        <w:rPr>
          <w:sz w:val="22"/>
          <w:szCs w:val="22"/>
        </w:rPr>
        <w:t xml:space="preserve">Pitný režim si žáci v ZŠ zajišťují sami donáškou vlastního pití z domova, další pití mají žáci během oběda. Žáci mají možnost odebírat dotované školní mléko. </w:t>
      </w:r>
    </w:p>
    <w:p w14:paraId="181997C4" w14:textId="77777777" w:rsidR="00C513EE" w:rsidRPr="001D12C8" w:rsidRDefault="00C513EE">
      <w:pPr>
        <w:numPr>
          <w:ilvl w:val="0"/>
          <w:numId w:val="28"/>
        </w:numPr>
        <w:tabs>
          <w:tab w:val="left" w:pos="666"/>
        </w:tabs>
        <w:rPr>
          <w:sz w:val="24"/>
          <w:szCs w:val="24"/>
        </w:rPr>
      </w:pPr>
      <w:r>
        <w:rPr>
          <w:sz w:val="22"/>
          <w:szCs w:val="22"/>
        </w:rPr>
        <w:t>Ve školní družině je zajištěn pitný režim přípravou pití do vlastních nádob na pití, které si žáci nosí každý den domů.</w:t>
      </w:r>
    </w:p>
    <w:p w14:paraId="28DFF1E0" w14:textId="77777777" w:rsidR="001D12C8" w:rsidRDefault="001D12C8">
      <w:pPr>
        <w:numPr>
          <w:ilvl w:val="0"/>
          <w:numId w:val="28"/>
        </w:numPr>
        <w:tabs>
          <w:tab w:val="left" w:pos="666"/>
        </w:tabs>
        <w:rPr>
          <w:sz w:val="24"/>
          <w:szCs w:val="24"/>
        </w:rPr>
      </w:pPr>
      <w:r>
        <w:rPr>
          <w:sz w:val="22"/>
          <w:szCs w:val="22"/>
        </w:rPr>
        <w:t>Vodu  v barelu (Šumavský pramen) mají děti k dispozici po celý den na chodbě školy v 1. patře.</w:t>
      </w:r>
    </w:p>
    <w:p w14:paraId="324EF6A4" w14:textId="77777777" w:rsidR="00C513EE" w:rsidRDefault="00C513EE">
      <w:pPr>
        <w:rPr>
          <w:sz w:val="24"/>
          <w:szCs w:val="24"/>
        </w:rPr>
      </w:pPr>
    </w:p>
    <w:p w14:paraId="1A58CA5F" w14:textId="77777777" w:rsidR="00424BD3" w:rsidRDefault="00C513EE">
      <w:pPr>
        <w:pStyle w:val="BodyText2"/>
        <w:spacing w:before="120" w:line="240" w:lineRule="atLeast"/>
        <w:rPr>
          <w:szCs w:val="24"/>
          <w:u w:val="single"/>
        </w:rPr>
      </w:pPr>
      <w:r>
        <w:rPr>
          <w:b/>
          <w:szCs w:val="24"/>
          <w:u w:val="single"/>
        </w:rPr>
        <w:t>3. Hluk</w:t>
      </w:r>
    </w:p>
    <w:p w14:paraId="5B585B5A" w14:textId="77777777" w:rsidR="00C513EE" w:rsidRDefault="00C513EE">
      <w:pPr>
        <w:pStyle w:val="BodyText2"/>
        <w:jc w:val="left"/>
        <w:rPr>
          <w:b/>
          <w:szCs w:val="24"/>
        </w:rPr>
      </w:pPr>
      <w:r>
        <w:rPr>
          <w:b/>
          <w:szCs w:val="24"/>
        </w:rPr>
        <w:t xml:space="preserve">Škola neprovozuje žádnou činnost, při které by hluk překračoval hygienické limity. </w:t>
      </w:r>
      <w:r>
        <w:rPr>
          <w:szCs w:val="24"/>
        </w:rPr>
        <w:t>Pokud jsou ve škole prováděny opravy apod., s dodavateli je smluvně ujednáno, že hlučné práce budou prováděny zásadně v době mimo výuku. Hodnota hluku pronikajícího zvenčí do budovy (doprava, blízké továrny apod.) nepřekračuje hygienické limit.</w:t>
      </w:r>
    </w:p>
    <w:p w14:paraId="67B5786A" w14:textId="77777777" w:rsidR="00C513EE" w:rsidRDefault="00C513EE">
      <w:pPr>
        <w:pStyle w:val="BodyText2"/>
        <w:jc w:val="left"/>
        <w:rPr>
          <w:b/>
          <w:szCs w:val="24"/>
        </w:rPr>
      </w:pPr>
    </w:p>
    <w:p w14:paraId="37D969DA" w14:textId="77777777" w:rsidR="00C513EE" w:rsidRDefault="00C513EE">
      <w:pPr>
        <w:pStyle w:val="BodyText2"/>
        <w:jc w:val="left"/>
        <w:rPr>
          <w:szCs w:val="24"/>
        </w:rPr>
      </w:pPr>
      <w:r>
        <w:rPr>
          <w:b/>
          <w:szCs w:val="24"/>
          <w:u w:val="single"/>
        </w:rPr>
        <w:t>4. Vybavování školy</w:t>
      </w:r>
    </w:p>
    <w:p w14:paraId="2ABEA6E4" w14:textId="77777777" w:rsidR="00424BD3" w:rsidRPr="00424BD3" w:rsidRDefault="00C513EE" w:rsidP="00815A77">
      <w:pPr>
        <w:numPr>
          <w:ilvl w:val="0"/>
          <w:numId w:val="27"/>
        </w:numPr>
        <w:tabs>
          <w:tab w:val="left" w:pos="360"/>
        </w:tabs>
        <w:overflowPunct w:val="0"/>
        <w:autoSpaceDE w:val="0"/>
        <w:spacing w:before="120" w:line="240" w:lineRule="atLeast"/>
        <w:jc w:val="both"/>
        <w:textAlignment w:val="baseline"/>
        <w:rPr>
          <w:sz w:val="22"/>
        </w:rPr>
      </w:pPr>
      <w:r w:rsidRPr="00424BD3">
        <w:rPr>
          <w:sz w:val="24"/>
          <w:szCs w:val="24"/>
        </w:rPr>
        <w:t>Při vybavování školy, nákupech nábytku apod. jsou od dodavatelů vyžadována osvědčení  o hygienické nezávadnosti nábytku, vydané Státním zkušebním ústavem. Osvědčení musí obsahovat údaj o tom, že uvedený výrobek je státní zkušebnou schválen, že splňuje požadavek hygienického předpisu a údaj o naměřené koncentraci formaldehydu, který musí být nižší než   maximálně povolená hodnota.</w:t>
      </w:r>
    </w:p>
    <w:p w14:paraId="6F15325F" w14:textId="77777777" w:rsidR="00424BD3" w:rsidRPr="00424BD3" w:rsidRDefault="00C513EE" w:rsidP="00424BD3">
      <w:pPr>
        <w:numPr>
          <w:ilvl w:val="0"/>
          <w:numId w:val="27"/>
        </w:numPr>
        <w:tabs>
          <w:tab w:val="left" w:pos="360"/>
        </w:tabs>
        <w:overflowPunct w:val="0"/>
        <w:autoSpaceDE w:val="0"/>
        <w:spacing w:line="240" w:lineRule="atLeast"/>
        <w:jc w:val="both"/>
        <w:textAlignment w:val="baseline"/>
        <w:rPr>
          <w:sz w:val="22"/>
        </w:rPr>
      </w:pPr>
      <w:r w:rsidRPr="00424BD3">
        <w:rPr>
          <w:sz w:val="24"/>
          <w:szCs w:val="24"/>
        </w:rPr>
        <w:t xml:space="preserve">  Místnosti jsou vybaveny nábytkem, který zohledňuje rozdílnou tělesnou výšku dětí a žáků. Velikostní typy školního nábytku a ergonomické zásady práce žáků vsedě odpovídají  příloze č. 2  vyhlášky č. 410/2005 Sb. Pracovní stoly mají matný povrch. Při používání tabule je dodržen zrakový úhel maximálně 30 stupňů od zadní hrany pracovní plochy p</w:t>
      </w:r>
      <w:r w:rsidR="001D12C8" w:rsidRPr="00424BD3">
        <w:rPr>
          <w:sz w:val="24"/>
          <w:szCs w:val="24"/>
        </w:rPr>
        <w:t xml:space="preserve">rvního stolu žáka před tabulí. </w:t>
      </w:r>
    </w:p>
    <w:p w14:paraId="1B3A5389" w14:textId="77777777" w:rsidR="00424BD3" w:rsidRPr="00424BD3" w:rsidRDefault="00C513EE" w:rsidP="00424BD3">
      <w:pPr>
        <w:numPr>
          <w:ilvl w:val="0"/>
          <w:numId w:val="27"/>
        </w:numPr>
        <w:tabs>
          <w:tab w:val="left" w:pos="360"/>
        </w:tabs>
        <w:overflowPunct w:val="0"/>
        <w:autoSpaceDE w:val="0"/>
        <w:spacing w:line="240" w:lineRule="atLeast"/>
        <w:jc w:val="both"/>
        <w:textAlignment w:val="baseline"/>
        <w:rPr>
          <w:sz w:val="22"/>
        </w:rPr>
      </w:pPr>
      <w:r w:rsidRPr="00424BD3">
        <w:rPr>
          <w:sz w:val="24"/>
          <w:szCs w:val="24"/>
        </w:rPr>
        <w:t>Rozsazení žáků v učebně se řídí podle jejich tělesné výšky; dále se přihlíží k potřebě podpůrných opatření, případným zrakovým a sluchovým vadám a jinému zdravotnímu znevýhodnění.</w:t>
      </w:r>
    </w:p>
    <w:p w14:paraId="27A36D56" w14:textId="77777777" w:rsidR="00C513EE" w:rsidRPr="00424BD3" w:rsidRDefault="00C513EE" w:rsidP="00424BD3">
      <w:pPr>
        <w:numPr>
          <w:ilvl w:val="0"/>
          <w:numId w:val="27"/>
        </w:numPr>
        <w:tabs>
          <w:tab w:val="left" w:pos="360"/>
        </w:tabs>
        <w:overflowPunct w:val="0"/>
        <w:autoSpaceDE w:val="0"/>
        <w:spacing w:line="240" w:lineRule="atLeast"/>
        <w:jc w:val="both"/>
        <w:textAlignment w:val="baseline"/>
        <w:rPr>
          <w:sz w:val="22"/>
        </w:rPr>
      </w:pPr>
      <w:r w:rsidRPr="00424BD3">
        <w:rPr>
          <w:sz w:val="24"/>
          <w:szCs w:val="24"/>
        </w:rPr>
        <w:t>Při jiném než obvyklém uspořádání lavic se dbá na to, aby u žáků nedocházelo k jednostrannému zatížení svalových skupin.</w:t>
      </w:r>
    </w:p>
    <w:p w14:paraId="43A6496B" w14:textId="77777777" w:rsidR="001D12C8" w:rsidRDefault="001D12C8" w:rsidP="001D12C8">
      <w:pPr>
        <w:tabs>
          <w:tab w:val="left" w:pos="360"/>
        </w:tabs>
        <w:overflowPunct w:val="0"/>
        <w:autoSpaceDE w:val="0"/>
        <w:spacing w:before="120" w:line="240" w:lineRule="atLeast"/>
        <w:ind w:left="720"/>
        <w:jc w:val="both"/>
        <w:textAlignment w:val="baseline"/>
        <w:rPr>
          <w:sz w:val="22"/>
        </w:rPr>
      </w:pPr>
    </w:p>
    <w:p w14:paraId="5D5B6B28" w14:textId="77777777" w:rsidR="00C513EE" w:rsidRDefault="00C513EE">
      <w:pPr>
        <w:tabs>
          <w:tab w:val="left" w:pos="360"/>
        </w:tabs>
        <w:rPr>
          <w:sz w:val="24"/>
          <w:szCs w:val="24"/>
        </w:rPr>
      </w:pPr>
      <w:r>
        <w:rPr>
          <w:b/>
          <w:sz w:val="24"/>
          <w:szCs w:val="24"/>
          <w:u w:val="single"/>
        </w:rPr>
        <w:t>5. Údržba školy</w:t>
      </w:r>
    </w:p>
    <w:p w14:paraId="172ABCD8" w14:textId="77777777" w:rsidR="00424BD3" w:rsidRDefault="00C513EE" w:rsidP="00815A77">
      <w:pPr>
        <w:numPr>
          <w:ilvl w:val="0"/>
          <w:numId w:val="26"/>
        </w:numPr>
        <w:tabs>
          <w:tab w:val="left" w:pos="360"/>
        </w:tabs>
        <w:overflowPunct w:val="0"/>
        <w:autoSpaceDE w:val="0"/>
        <w:spacing w:before="120" w:line="240" w:lineRule="atLeast"/>
        <w:jc w:val="both"/>
        <w:textAlignment w:val="baseline"/>
        <w:rPr>
          <w:sz w:val="24"/>
          <w:szCs w:val="24"/>
        </w:rPr>
      </w:pPr>
      <w:r w:rsidRPr="00424BD3">
        <w:rPr>
          <w:sz w:val="24"/>
          <w:szCs w:val="24"/>
        </w:rPr>
        <w:t>Pro čištění a úklid školy jsou stanoveny postupy, které jsou zakotveny v pracovních náplních provozních zaměstnanců. Pro zajištění úklidu jsou zpracovány normy přidělování čisticích prostředků včetně dezinfekčních prostředků.</w:t>
      </w:r>
    </w:p>
    <w:p w14:paraId="5D9B5FBE" w14:textId="77777777" w:rsidR="00C513EE" w:rsidRPr="00424BD3" w:rsidRDefault="00C513EE" w:rsidP="00815A77">
      <w:pPr>
        <w:numPr>
          <w:ilvl w:val="0"/>
          <w:numId w:val="26"/>
        </w:numPr>
        <w:tabs>
          <w:tab w:val="left" w:pos="360"/>
        </w:tabs>
        <w:overflowPunct w:val="0"/>
        <w:autoSpaceDE w:val="0"/>
        <w:spacing w:line="240" w:lineRule="atLeast"/>
        <w:jc w:val="both"/>
        <w:textAlignment w:val="baseline"/>
        <w:rPr>
          <w:sz w:val="24"/>
          <w:szCs w:val="24"/>
        </w:rPr>
      </w:pPr>
      <w:r w:rsidRPr="00424BD3">
        <w:rPr>
          <w:sz w:val="24"/>
          <w:szCs w:val="24"/>
        </w:rPr>
        <w:t xml:space="preserve">   Úklid je prováděn v následujícím rozsahu, odpovídajícím vyhlášce č. 410/2005 Sb.:</w:t>
      </w:r>
    </w:p>
    <w:p w14:paraId="2CB4DB7C" w14:textId="77777777" w:rsidR="00C513EE" w:rsidRDefault="00C513EE">
      <w:pPr>
        <w:rPr>
          <w:sz w:val="24"/>
          <w:szCs w:val="24"/>
        </w:rPr>
      </w:pPr>
      <w:r>
        <w:rPr>
          <w:sz w:val="24"/>
          <w:szCs w:val="24"/>
        </w:rPr>
        <w:t>- denně setřením všech podlah a povrchů na vlhko, u koberců vyčištěním vysavačem,</w:t>
      </w:r>
    </w:p>
    <w:p w14:paraId="3154E742" w14:textId="77777777" w:rsidR="00C513EE" w:rsidRDefault="00C513EE">
      <w:pPr>
        <w:rPr>
          <w:sz w:val="24"/>
          <w:szCs w:val="24"/>
        </w:rPr>
      </w:pPr>
      <w:r>
        <w:rPr>
          <w:sz w:val="24"/>
          <w:szCs w:val="24"/>
        </w:rPr>
        <w:t>- denně vynášením odpadků,</w:t>
      </w:r>
    </w:p>
    <w:p w14:paraId="2138A632" w14:textId="77777777" w:rsidR="00C513EE" w:rsidRDefault="00C513EE">
      <w:pPr>
        <w:rPr>
          <w:sz w:val="24"/>
          <w:szCs w:val="24"/>
        </w:rPr>
      </w:pPr>
      <w:r>
        <w:rPr>
          <w:sz w:val="24"/>
          <w:szCs w:val="24"/>
        </w:rPr>
        <w:t>- denně za použití čisticích prostředků s dezinfekčním účinkem umytím umyvadel, pisoárových mušlí a záchodů,</w:t>
      </w:r>
    </w:p>
    <w:p w14:paraId="154C9021" w14:textId="77777777" w:rsidR="00C513EE" w:rsidRDefault="00C513EE">
      <w:pPr>
        <w:rPr>
          <w:sz w:val="24"/>
          <w:szCs w:val="24"/>
        </w:rPr>
      </w:pPr>
      <w:r>
        <w:rPr>
          <w:sz w:val="24"/>
          <w:szCs w:val="24"/>
        </w:rPr>
        <w:t>- nejméně jednou týdně omytím omyvatelných částí stěn hygienického zařízení a dezinfikováním umýváren a záchodů,</w:t>
      </w:r>
    </w:p>
    <w:p w14:paraId="3541EBCD" w14:textId="77777777" w:rsidR="00C513EE" w:rsidRDefault="00C513EE">
      <w:pPr>
        <w:rPr>
          <w:sz w:val="24"/>
          <w:szCs w:val="24"/>
        </w:rPr>
      </w:pPr>
      <w:r>
        <w:rPr>
          <w:sz w:val="24"/>
          <w:szCs w:val="24"/>
        </w:rPr>
        <w:t>- nejméně dvakrát ročně umytím oken včetně rámů a svítidel,</w:t>
      </w:r>
    </w:p>
    <w:p w14:paraId="3CFFD896" w14:textId="77777777" w:rsidR="00C513EE" w:rsidRDefault="00C513EE">
      <w:pPr>
        <w:rPr>
          <w:sz w:val="24"/>
          <w:szCs w:val="24"/>
        </w:rPr>
      </w:pPr>
      <w:r>
        <w:rPr>
          <w:sz w:val="24"/>
          <w:szCs w:val="24"/>
        </w:rPr>
        <w:t>- nejméně dvakrát ročně celkovým úklidem všech prostor a</w:t>
      </w:r>
    </w:p>
    <w:p w14:paraId="3E24C66A" w14:textId="77777777" w:rsidR="00C513EE" w:rsidRDefault="00C513EE">
      <w:pPr>
        <w:rPr>
          <w:sz w:val="24"/>
          <w:szCs w:val="24"/>
        </w:rPr>
      </w:pPr>
      <w:r>
        <w:rPr>
          <w:sz w:val="24"/>
          <w:szCs w:val="24"/>
        </w:rPr>
        <w:t>- malováním jedenkrát za 3 roky nebo v případě potřeby častěji.</w:t>
      </w:r>
    </w:p>
    <w:p w14:paraId="23DC94C5" w14:textId="77777777" w:rsidR="00C513EE" w:rsidRDefault="00C513EE">
      <w:pPr>
        <w:jc w:val="both"/>
        <w:rPr>
          <w:sz w:val="24"/>
          <w:szCs w:val="24"/>
        </w:rPr>
      </w:pPr>
    </w:p>
    <w:p w14:paraId="60440F40" w14:textId="77777777" w:rsidR="00C513EE" w:rsidRDefault="00C513EE">
      <w:pPr>
        <w:tabs>
          <w:tab w:val="left" w:pos="360"/>
        </w:tabs>
        <w:overflowPunct w:val="0"/>
        <w:autoSpaceDE w:val="0"/>
        <w:spacing w:before="120" w:line="240" w:lineRule="atLeast"/>
        <w:jc w:val="both"/>
        <w:textAlignment w:val="baseline"/>
        <w:rPr>
          <w:sz w:val="24"/>
          <w:szCs w:val="24"/>
        </w:rPr>
      </w:pPr>
      <w:r>
        <w:rPr>
          <w:sz w:val="24"/>
          <w:szCs w:val="24"/>
        </w:rPr>
        <w:lastRenderedPageBreak/>
        <w:t>Součástí čištění je běžná ochranná dezinfekce, dezinsekce a deratizace ve smyslu zákona č. 258/2000 Sb., jako prevence vzniku infekčních onemocnění a výskytu škodlivých živočichů.  Při výskytu hmyzu, hlodavců a dalších živočichů ve škole je proveden speciální ochranný zásah odbornou firmou.</w:t>
      </w:r>
    </w:p>
    <w:p w14:paraId="2E09E13E" w14:textId="77777777" w:rsidR="00C513EE" w:rsidRDefault="00C513EE">
      <w:pPr>
        <w:spacing w:before="120" w:line="240" w:lineRule="atLeast"/>
        <w:jc w:val="both"/>
        <w:rPr>
          <w:sz w:val="24"/>
          <w:szCs w:val="24"/>
        </w:rPr>
      </w:pPr>
    </w:p>
    <w:p w14:paraId="4C12DCF1" w14:textId="77777777" w:rsidR="00C513EE" w:rsidRDefault="00C513EE">
      <w:pPr>
        <w:tabs>
          <w:tab w:val="left" w:pos="360"/>
        </w:tabs>
        <w:ind w:left="360"/>
        <w:rPr>
          <w:sz w:val="24"/>
          <w:szCs w:val="24"/>
        </w:rPr>
      </w:pPr>
      <w:r>
        <w:rPr>
          <w:b/>
          <w:sz w:val="24"/>
          <w:szCs w:val="24"/>
          <w:u w:val="single"/>
        </w:rPr>
        <w:t>6. Pracovní podmínky</w:t>
      </w:r>
    </w:p>
    <w:p w14:paraId="0AB2E617" w14:textId="77777777" w:rsidR="00424BD3" w:rsidRDefault="00C513EE" w:rsidP="00815A77">
      <w:pPr>
        <w:numPr>
          <w:ilvl w:val="0"/>
          <w:numId w:val="24"/>
        </w:numPr>
        <w:tabs>
          <w:tab w:val="left" w:pos="360"/>
        </w:tabs>
        <w:overflowPunct w:val="0"/>
        <w:autoSpaceDE w:val="0"/>
        <w:spacing w:before="120" w:line="240" w:lineRule="atLeast"/>
        <w:jc w:val="both"/>
        <w:textAlignment w:val="baseline"/>
        <w:rPr>
          <w:sz w:val="24"/>
          <w:szCs w:val="24"/>
        </w:rPr>
      </w:pPr>
      <w:r w:rsidRPr="00424BD3">
        <w:rPr>
          <w:sz w:val="24"/>
          <w:szCs w:val="24"/>
        </w:rPr>
        <w:t>Ve škole není žádné rizikové pracoviště.</w:t>
      </w:r>
    </w:p>
    <w:p w14:paraId="0C31C059" w14:textId="77777777" w:rsidR="00424BD3"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 xml:space="preserve">Škola má zpracovánu směrnici pro Osobní ochranné pracovní prostředky, které jsou vydávány určenému okruhu zaměstnanců. Seznam je každoročně kontrolován, případně upravován.  Vedoucí zaměstnanec zajišťuje nákup, evidenci, přidělování a kontrolu používání. </w:t>
      </w:r>
    </w:p>
    <w:p w14:paraId="6BACCE73" w14:textId="77777777" w:rsidR="00424BD3"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 xml:space="preserve">Pro výuku jsou používány místnosti, které splňují požadavky na osvětlení, vybavení, větrání, velikost a vybavení. V žádné z učeben není překročen maximální počet žáků, daný plošnou výměrou místnosti ve smyslu vyhlášky. </w:t>
      </w:r>
    </w:p>
    <w:p w14:paraId="5F7913DA" w14:textId="77777777" w:rsidR="00424BD3"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Pokud jsou mezi žáky školy děti se zdravotním postižením, jsou pro ně ve spolupráci s SPC vypracovány individuální výukové plány a každoročně jsou podávány návrhy na jejich integraci. Součástí těchto plánů a návrhů je seznam potřebných pomůcek a potřeb.</w:t>
      </w:r>
    </w:p>
    <w:p w14:paraId="42FB789F" w14:textId="77777777" w:rsidR="00424BD3"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Časové rozvržení učiva, sestava rozvrhu a režim dne vychází zejména z ustanovení  školského zákona č. 261/2004 Sb., vyhlášky č. 48/2005 Sb. o základním vzdělávání a ze zásad stanovených ve vzdělávacím programu Základní škola, č.</w:t>
      </w:r>
      <w:r w:rsidR="004E2635">
        <w:rPr>
          <w:sz w:val="24"/>
          <w:szCs w:val="24"/>
        </w:rPr>
        <w:t xml:space="preserve"> </w:t>
      </w:r>
      <w:r w:rsidRPr="00424BD3">
        <w:rPr>
          <w:sz w:val="24"/>
          <w:szCs w:val="24"/>
        </w:rPr>
        <w:t>j. 16847/96-2. a je stanoveno s ohledem na věkové zvláštnosti dětí i žáků, jejich biorytmus a náročnost jednotlivých předmětů. Při výuce je třeba dbát na prevenci jednostranné statické zátěže vybraných svalových skupin výchovou žáků ke správnému sezení a držení těla.</w:t>
      </w:r>
    </w:p>
    <w:p w14:paraId="444F5137" w14:textId="77777777" w:rsidR="00424BD3"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 xml:space="preserve">Směnné vyučování může být zavedeno výjimečně. Při směnném vyučování se upravuje režim vyučovacích hodin a přestávek podle místních podmínek. </w:t>
      </w:r>
    </w:p>
    <w:p w14:paraId="31EB8293" w14:textId="77777777" w:rsidR="00424BD3" w:rsidRPr="00424BD3" w:rsidRDefault="004E2635" w:rsidP="00424BD3">
      <w:pPr>
        <w:numPr>
          <w:ilvl w:val="0"/>
          <w:numId w:val="24"/>
        </w:numPr>
        <w:tabs>
          <w:tab w:val="left" w:pos="360"/>
        </w:tabs>
        <w:overflowPunct w:val="0"/>
        <w:autoSpaceDE w:val="0"/>
        <w:spacing w:line="240" w:lineRule="atLeast"/>
        <w:jc w:val="both"/>
        <w:textAlignment w:val="baseline"/>
        <w:rPr>
          <w:sz w:val="24"/>
          <w:szCs w:val="24"/>
        </w:rPr>
      </w:pPr>
      <w:r>
        <w:rPr>
          <w:sz w:val="24"/>
          <w:szCs w:val="24"/>
        </w:rPr>
        <w:t>Malé přestávky mohou děti trávit</w:t>
      </w:r>
      <w:r w:rsidR="00C513EE" w:rsidRPr="00424BD3">
        <w:rPr>
          <w:sz w:val="24"/>
          <w:szCs w:val="24"/>
        </w:rPr>
        <w:t xml:space="preserve"> ve své třídě.</w:t>
      </w:r>
      <w:r w:rsidR="001D12C8" w:rsidRPr="00424BD3">
        <w:rPr>
          <w:sz w:val="24"/>
          <w:szCs w:val="24"/>
        </w:rPr>
        <w:t xml:space="preserve"> </w:t>
      </w:r>
      <w:r w:rsidR="00C513EE" w:rsidRPr="00424BD3">
        <w:rPr>
          <w:sz w:val="24"/>
          <w:szCs w:val="24"/>
        </w:rPr>
        <w:t xml:space="preserve">Velká přestávka může být využívána k pobytu žáků  za vhodného počasí k pobytu žáků na školní zahradě. </w:t>
      </w:r>
    </w:p>
    <w:p w14:paraId="32FD01D8" w14:textId="77777777" w:rsidR="00EA474D" w:rsidRDefault="00C513EE" w:rsidP="00815A77">
      <w:pPr>
        <w:numPr>
          <w:ilvl w:val="0"/>
          <w:numId w:val="24"/>
        </w:numPr>
        <w:tabs>
          <w:tab w:val="left" w:pos="360"/>
        </w:tabs>
        <w:overflowPunct w:val="0"/>
        <w:autoSpaceDE w:val="0"/>
        <w:spacing w:before="120" w:line="240" w:lineRule="atLeast"/>
        <w:jc w:val="both"/>
        <w:textAlignment w:val="baseline"/>
        <w:rPr>
          <w:sz w:val="24"/>
          <w:szCs w:val="24"/>
        </w:rPr>
      </w:pPr>
      <w:r w:rsidRPr="00EA474D">
        <w:rPr>
          <w:sz w:val="24"/>
          <w:szCs w:val="24"/>
        </w:rPr>
        <w:t>V zařízeních pro děti předškolního věku je denní doba pobytu venku zpravidla 2 hodiny dopoledne, odpoledne se řídí délkou pobytu dětí v zařízení. Denní doba pobytu žáků základní školy není stanovena, úměrně se prodlužuje podle stáří dětí. V zimním i letním období lze dobu pobytu venku upravit s ohledem na venkovní teploty. Pobyt venku může být dále zkrácen nebo zcela vynechán pouze při mimořádně nepříznivých klimatických podmínkách a při vzniku nebo možnosti vzniku smogové situace.</w:t>
      </w:r>
    </w:p>
    <w:p w14:paraId="2F3C770A" w14:textId="77777777" w:rsidR="00424BD3" w:rsidRPr="00EA474D" w:rsidRDefault="00C513EE" w:rsidP="00EA474D">
      <w:pPr>
        <w:numPr>
          <w:ilvl w:val="0"/>
          <w:numId w:val="24"/>
        </w:numPr>
        <w:tabs>
          <w:tab w:val="left" w:pos="360"/>
        </w:tabs>
        <w:overflowPunct w:val="0"/>
        <w:autoSpaceDE w:val="0"/>
        <w:spacing w:line="240" w:lineRule="atLeast"/>
        <w:jc w:val="both"/>
        <w:textAlignment w:val="baseline"/>
        <w:rPr>
          <w:sz w:val="24"/>
          <w:szCs w:val="24"/>
        </w:rPr>
      </w:pPr>
      <w:r w:rsidRPr="00EA474D">
        <w:rPr>
          <w:sz w:val="24"/>
          <w:szCs w:val="24"/>
        </w:rPr>
        <w:t>Ve třídách zajišťují vyučující vhodné podmínky pro výuku zejména sledováním teploty v učebně, dostatečným větráním, dodržováním délky vyučovacích hodin a přestávek, zařazováním relaxačních chvilek a cvičení do hodin, umožňují dětem pít i během vyučování, manipulací s žaluziemi regulují osvětlení třídy a minimalizují osvětlení třídy současně denním i umělým osvětlením. Vedou žáky k otužování a používání přiměřeně teplého oblečení. Sledují přiměřenost velikosti lavic a židlí pro žáky a ve spolupráci se školnicí zajišťují potřebnou výměnu za větší velikosti.</w:t>
      </w:r>
    </w:p>
    <w:p w14:paraId="3DAF7D9F" w14:textId="77777777" w:rsidR="00C513EE"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Pravidelným střídáním zasedacího pořádku řad nebo jiným způsobem mění umístění žáků ve třídě tak, aby se pro žáky měnil úhel pohledu na tabuli. Také vedením žáků ke správnému sezení a držení těla přispívají k prevenci jednostranné statické zátěže určitých svalových skupin.</w:t>
      </w:r>
    </w:p>
    <w:p w14:paraId="1072FF14" w14:textId="77777777" w:rsidR="00C513EE" w:rsidRDefault="00C513EE" w:rsidP="00C513EE">
      <w:pPr>
        <w:spacing w:before="120" w:line="240" w:lineRule="atLeast"/>
        <w:ind w:left="720"/>
        <w:jc w:val="both"/>
        <w:rPr>
          <w:sz w:val="24"/>
          <w:szCs w:val="24"/>
        </w:rPr>
      </w:pPr>
    </w:p>
    <w:p w14:paraId="26B04C3A" w14:textId="77777777" w:rsidR="00C513EE" w:rsidRDefault="00C513EE" w:rsidP="00C513EE">
      <w:pPr>
        <w:spacing w:before="120" w:line="240" w:lineRule="atLeast"/>
        <w:ind w:left="720"/>
        <w:jc w:val="both"/>
        <w:rPr>
          <w:sz w:val="24"/>
          <w:szCs w:val="24"/>
        </w:rPr>
      </w:pPr>
      <w:r>
        <w:rPr>
          <w:b/>
          <w:sz w:val="24"/>
          <w:szCs w:val="24"/>
          <w:u w:val="single"/>
        </w:rPr>
        <w:t>7. Mimoškolní akce žáků</w:t>
      </w:r>
    </w:p>
    <w:p w14:paraId="54691C1E" w14:textId="77777777" w:rsidR="00C513EE" w:rsidRPr="00424BD3" w:rsidRDefault="00C513EE" w:rsidP="00815A77">
      <w:pPr>
        <w:numPr>
          <w:ilvl w:val="0"/>
          <w:numId w:val="24"/>
        </w:numPr>
        <w:tabs>
          <w:tab w:val="left" w:pos="360"/>
        </w:tabs>
        <w:overflowPunct w:val="0"/>
        <w:autoSpaceDE w:val="0"/>
        <w:jc w:val="both"/>
        <w:textAlignment w:val="baseline"/>
        <w:rPr>
          <w:sz w:val="24"/>
          <w:szCs w:val="24"/>
        </w:rPr>
      </w:pPr>
      <w:r w:rsidRPr="00424BD3">
        <w:rPr>
          <w:sz w:val="24"/>
          <w:szCs w:val="24"/>
        </w:rPr>
        <w:t xml:space="preserve">   Pro každou mimoškolní akci žáků je určen pedagogický zaměstnanec školy jako vedoucí akce. Ten zajišťuje dodržení podmínek pro pořádání akce (školský zákon č. 561/2004 Sb., vyhláška č. 106/2001 Sb., o hygienických požadavcích na zotavovací akce pro děti,…). Vede záznamy o předepsaných náležitostech – souhlas rodičů s účastí dítěte, prohlášení rodičů o zdravotním stavu, potvrzení lékaře o zdravotní způsobilosti dítěte a osob zúčastňujících se akce, poučení žáků o BOZP, pojištění.</w:t>
      </w:r>
    </w:p>
    <w:p w14:paraId="5F689CF0" w14:textId="77777777" w:rsidR="00C513EE" w:rsidRPr="00424BD3" w:rsidRDefault="00C513EE" w:rsidP="00815A77">
      <w:pPr>
        <w:numPr>
          <w:ilvl w:val="0"/>
          <w:numId w:val="24"/>
        </w:numPr>
        <w:tabs>
          <w:tab w:val="left" w:pos="360"/>
        </w:tabs>
        <w:overflowPunct w:val="0"/>
        <w:autoSpaceDE w:val="0"/>
        <w:jc w:val="both"/>
        <w:textAlignment w:val="baseline"/>
        <w:rPr>
          <w:sz w:val="24"/>
          <w:szCs w:val="24"/>
        </w:rPr>
      </w:pPr>
      <w:r w:rsidRPr="00424BD3">
        <w:rPr>
          <w:sz w:val="24"/>
          <w:szCs w:val="24"/>
        </w:rPr>
        <w:lastRenderedPageBreak/>
        <w:t xml:space="preserve">U zahraničních výjezdů žáků zajišťuje zaměstnanec školy pověřený vedením této akce stejné náležitosti a navíc speciální pojištění žáků, oznámení pořádání akce nadřízenému orgánu apod. </w:t>
      </w:r>
    </w:p>
    <w:p w14:paraId="4B598E8F" w14:textId="77777777" w:rsidR="00C513EE" w:rsidRDefault="00C513EE">
      <w:pPr>
        <w:numPr>
          <w:ilvl w:val="0"/>
          <w:numId w:val="24"/>
        </w:numPr>
        <w:tabs>
          <w:tab w:val="left" w:pos="360"/>
        </w:tabs>
        <w:overflowPunct w:val="0"/>
        <w:autoSpaceDE w:val="0"/>
        <w:jc w:val="both"/>
        <w:textAlignment w:val="baseline"/>
        <w:rPr>
          <w:sz w:val="24"/>
          <w:szCs w:val="24"/>
        </w:rPr>
      </w:pPr>
      <w:r>
        <w:rPr>
          <w:sz w:val="24"/>
          <w:szCs w:val="24"/>
        </w:rPr>
        <w:t>Ve školách v přírodě se výuka zajišťuje v místnosti odpovídající požadavkům na učebny v parametrech osvětlení a v mikroklimatických podmínkách podle vyhlášky č. 410/2005 Sb. s plochou minimálně 1,5 m</w:t>
      </w:r>
      <w:r>
        <w:rPr>
          <w:sz w:val="24"/>
          <w:szCs w:val="24"/>
          <w:vertAlign w:val="superscript"/>
        </w:rPr>
        <w:t>2</w:t>
      </w:r>
      <w:r>
        <w:rPr>
          <w:sz w:val="24"/>
          <w:szCs w:val="24"/>
        </w:rPr>
        <w:t xml:space="preserve"> podlahové plochy na 1 žáka. Pokud se volný čas tráví ve vnitřních </w:t>
      </w:r>
    </w:p>
    <w:p w14:paraId="45BEE8F4" w14:textId="77777777" w:rsidR="00C513EE" w:rsidRDefault="00C513EE">
      <w:pPr>
        <w:numPr>
          <w:ilvl w:val="0"/>
          <w:numId w:val="24"/>
        </w:numPr>
        <w:tabs>
          <w:tab w:val="left" w:pos="360"/>
        </w:tabs>
        <w:overflowPunct w:val="0"/>
        <w:autoSpaceDE w:val="0"/>
        <w:jc w:val="both"/>
        <w:textAlignment w:val="baseline"/>
        <w:rPr>
          <w:sz w:val="24"/>
          <w:szCs w:val="24"/>
        </w:rPr>
      </w:pPr>
      <w:r>
        <w:rPr>
          <w:sz w:val="24"/>
          <w:szCs w:val="24"/>
        </w:rPr>
        <w:t>prostorách, musí tyto odpovídat zejména charakteru jídelny nebo denní místnosti s plochou minimálně 1,5 m</w:t>
      </w:r>
      <w:r>
        <w:rPr>
          <w:sz w:val="24"/>
          <w:szCs w:val="24"/>
          <w:vertAlign w:val="superscript"/>
        </w:rPr>
        <w:t>2</w:t>
      </w:r>
      <w:r>
        <w:rPr>
          <w:sz w:val="24"/>
          <w:szCs w:val="24"/>
        </w:rPr>
        <w:t xml:space="preserve"> na 1 žáka.</w:t>
      </w:r>
    </w:p>
    <w:p w14:paraId="47FBACC9" w14:textId="77777777" w:rsidR="00EA474D" w:rsidRDefault="00EA474D" w:rsidP="00C513EE">
      <w:pPr>
        <w:spacing w:before="120" w:line="240" w:lineRule="atLeast"/>
        <w:ind w:left="720"/>
        <w:jc w:val="both"/>
        <w:rPr>
          <w:b/>
          <w:sz w:val="24"/>
          <w:szCs w:val="24"/>
          <w:u w:val="single"/>
        </w:rPr>
      </w:pPr>
    </w:p>
    <w:p w14:paraId="1D207430" w14:textId="77777777" w:rsidR="00C513EE" w:rsidRDefault="00C513EE" w:rsidP="00C513EE">
      <w:pPr>
        <w:spacing w:before="120" w:line="240" w:lineRule="atLeast"/>
        <w:ind w:left="720"/>
        <w:jc w:val="both"/>
        <w:rPr>
          <w:sz w:val="24"/>
          <w:szCs w:val="24"/>
        </w:rPr>
      </w:pPr>
      <w:r>
        <w:rPr>
          <w:b/>
          <w:sz w:val="24"/>
          <w:szCs w:val="24"/>
          <w:u w:val="single"/>
        </w:rPr>
        <w:t>8. Osvětlení</w:t>
      </w:r>
    </w:p>
    <w:p w14:paraId="01160EC3" w14:textId="77777777" w:rsidR="00424BD3" w:rsidRDefault="00C513EE" w:rsidP="00EA474D">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Všechny prostory sloužící k výuce mají zajištěno vyhovující denní osvětlení, směr osvětlení je zpravidla zleva a shora, kromě případů, kdy to vyžaduje organizace výuky (skupinová práce). Pro ochranu před oslněním a pro zajištění zrakové pohody jsou okna opatřena vytahovacími meziokenními žaluziemi s natáčecími lamelami. Umělé osvětlení v učebnách zajišťuje celkové osvětlení učebny a zvlášť tabule. Zářivková osvětlovací tělesa jsou opatřena kryty zamezujícími blikání světla. Umělé osvětlení lze použít jako doplňující pro denní světlo, postupně lze zapínat svítidla umístěná rovnoběžně s osvětlovacími otvory.</w:t>
      </w:r>
    </w:p>
    <w:p w14:paraId="46410098" w14:textId="77777777" w:rsidR="00424BD3" w:rsidRDefault="00C513EE" w:rsidP="00EA474D">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Úroveň denního i umělého osvětlení prostorů se zobrazovacími jednotkami je v souladu s normovými hodnotami a požadavky.</w:t>
      </w:r>
    </w:p>
    <w:p w14:paraId="46C09213" w14:textId="77777777" w:rsidR="00424BD3" w:rsidRPr="00424BD3" w:rsidRDefault="00C513EE" w:rsidP="00424BD3">
      <w:pPr>
        <w:numPr>
          <w:ilvl w:val="0"/>
          <w:numId w:val="24"/>
        </w:numPr>
        <w:tabs>
          <w:tab w:val="left" w:pos="360"/>
        </w:tabs>
        <w:overflowPunct w:val="0"/>
        <w:autoSpaceDE w:val="0"/>
        <w:spacing w:line="240" w:lineRule="atLeast"/>
        <w:jc w:val="both"/>
        <w:textAlignment w:val="baseline"/>
        <w:rPr>
          <w:sz w:val="24"/>
          <w:szCs w:val="24"/>
        </w:rPr>
      </w:pPr>
      <w:r w:rsidRPr="00424BD3">
        <w:rPr>
          <w:sz w:val="24"/>
          <w:szCs w:val="24"/>
        </w:rPr>
        <w:t>Pracoviště u zobrazovacích jednotek jsou umístěna tak, aby žáci nebyli oslňováni jasem osvětlovacích otvorů a ani se jim tyto otvory nezrcadlily na zobrazovací jednotce. Svítidla jsou vhodně rozmístěna tak a mají takové rozložení jasů a úhly clonění, aby se nezrcadlila na zobrazovací jednotce a nedocházelo ke ztížení zrakového úkolu.</w:t>
      </w:r>
    </w:p>
    <w:p w14:paraId="64B0B373" w14:textId="77777777" w:rsidR="00424BD3" w:rsidRDefault="00C513EE" w:rsidP="00EA474D">
      <w:pPr>
        <w:numPr>
          <w:ilvl w:val="0"/>
          <w:numId w:val="23"/>
        </w:numPr>
        <w:tabs>
          <w:tab w:val="left" w:pos="360"/>
        </w:tabs>
        <w:overflowPunct w:val="0"/>
        <w:autoSpaceDE w:val="0"/>
        <w:spacing w:line="240" w:lineRule="atLeast"/>
        <w:jc w:val="both"/>
        <w:textAlignment w:val="baseline"/>
        <w:rPr>
          <w:sz w:val="24"/>
          <w:szCs w:val="24"/>
        </w:rPr>
      </w:pPr>
      <w:r w:rsidRPr="00424BD3">
        <w:rPr>
          <w:sz w:val="24"/>
          <w:szCs w:val="24"/>
        </w:rPr>
        <w:t>Vzdálenost očí od zobrazovací jednotky je nejméně 0,5 m od horního okraje zobrazovací jednotky ve výši očí. U pracovišť se zobrazovacími jednotkami je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w:t>
      </w:r>
    </w:p>
    <w:p w14:paraId="69E126BB" w14:textId="77777777" w:rsidR="00424BD3" w:rsidRDefault="00C513EE" w:rsidP="00EA474D">
      <w:pPr>
        <w:numPr>
          <w:ilvl w:val="0"/>
          <w:numId w:val="23"/>
        </w:numPr>
        <w:tabs>
          <w:tab w:val="left" w:pos="360"/>
        </w:tabs>
        <w:overflowPunct w:val="0"/>
        <w:autoSpaceDE w:val="0"/>
        <w:spacing w:line="240" w:lineRule="atLeast"/>
        <w:jc w:val="both"/>
        <w:textAlignment w:val="baseline"/>
        <w:rPr>
          <w:sz w:val="24"/>
          <w:szCs w:val="24"/>
        </w:rPr>
      </w:pPr>
      <w:r w:rsidRPr="00424BD3">
        <w:rPr>
          <w:sz w:val="24"/>
          <w:szCs w:val="24"/>
        </w:rPr>
        <w:t>Integrovaní žáci se zrakovým postižením sedí na místech ve třídě s nejlepším osvětlením, mohou využívat speciální kompenzační pomůcky (televizní lupa).</w:t>
      </w:r>
    </w:p>
    <w:p w14:paraId="7D97B99C" w14:textId="77777777" w:rsidR="00424BD3" w:rsidRPr="00424BD3" w:rsidRDefault="00C513EE" w:rsidP="00424BD3">
      <w:pPr>
        <w:numPr>
          <w:ilvl w:val="0"/>
          <w:numId w:val="23"/>
        </w:numPr>
        <w:tabs>
          <w:tab w:val="left" w:pos="360"/>
        </w:tabs>
        <w:overflowPunct w:val="0"/>
        <w:autoSpaceDE w:val="0"/>
        <w:spacing w:line="240" w:lineRule="atLeast"/>
        <w:jc w:val="both"/>
        <w:textAlignment w:val="baseline"/>
        <w:rPr>
          <w:sz w:val="24"/>
          <w:szCs w:val="24"/>
        </w:rPr>
      </w:pPr>
      <w:r w:rsidRPr="00424BD3">
        <w:rPr>
          <w:sz w:val="24"/>
          <w:szCs w:val="24"/>
        </w:rPr>
        <w:t>Regulace denního osvětlení, rozložení světla a zábrana oslnění je řešena v souladu s normovými požadavky.</w:t>
      </w:r>
    </w:p>
    <w:p w14:paraId="40B8822B" w14:textId="77777777" w:rsidR="00424BD3" w:rsidRPr="00424BD3" w:rsidRDefault="00C513EE" w:rsidP="00424BD3">
      <w:pPr>
        <w:numPr>
          <w:ilvl w:val="0"/>
          <w:numId w:val="23"/>
        </w:numPr>
        <w:tabs>
          <w:tab w:val="left" w:pos="360"/>
        </w:tabs>
        <w:overflowPunct w:val="0"/>
        <w:autoSpaceDE w:val="0"/>
        <w:spacing w:line="240" w:lineRule="atLeast"/>
        <w:jc w:val="both"/>
        <w:textAlignment w:val="baseline"/>
        <w:rPr>
          <w:sz w:val="24"/>
          <w:szCs w:val="24"/>
        </w:rPr>
      </w:pPr>
      <w:r w:rsidRPr="00424BD3">
        <w:rPr>
          <w:sz w:val="24"/>
          <w:szCs w:val="24"/>
        </w:rPr>
        <w:t>Pro většinu zrakových činností v zařízeních i provozovnách pro výchovu a vzdělávání je směr osvětlení zleva a shora, umístění řad svítidel u umělých osvětlovacích soustav rovnoběžně s okenní stěnou nad levý okraj lavic.</w:t>
      </w:r>
    </w:p>
    <w:p w14:paraId="01668610" w14:textId="77777777" w:rsidR="00C513EE" w:rsidRPr="00424BD3" w:rsidRDefault="00C513EE" w:rsidP="00424BD3">
      <w:pPr>
        <w:numPr>
          <w:ilvl w:val="0"/>
          <w:numId w:val="23"/>
        </w:numPr>
        <w:tabs>
          <w:tab w:val="left" w:pos="360"/>
        </w:tabs>
        <w:overflowPunct w:val="0"/>
        <w:autoSpaceDE w:val="0"/>
        <w:spacing w:line="240" w:lineRule="atLeast"/>
        <w:jc w:val="both"/>
        <w:textAlignment w:val="baseline"/>
        <w:rPr>
          <w:sz w:val="24"/>
          <w:szCs w:val="24"/>
        </w:rPr>
      </w:pPr>
      <w:r w:rsidRPr="00424BD3">
        <w:rPr>
          <w:sz w:val="24"/>
          <w:szCs w:val="24"/>
        </w:rPr>
        <w:t xml:space="preserve">Osvětlení tabule odpovídá normovým hodnotám. Tabule mají matný povrch, kromě tabulí, na které se nepíše křídou. </w:t>
      </w:r>
    </w:p>
    <w:p w14:paraId="5531D081" w14:textId="77777777" w:rsidR="00C513EE" w:rsidRDefault="00C513EE" w:rsidP="00424BD3">
      <w:pPr>
        <w:tabs>
          <w:tab w:val="left" w:pos="360"/>
        </w:tabs>
        <w:overflowPunct w:val="0"/>
        <w:autoSpaceDE w:val="0"/>
        <w:spacing w:before="120" w:line="240" w:lineRule="atLeast"/>
        <w:ind w:left="1080"/>
        <w:jc w:val="both"/>
        <w:textAlignment w:val="baseline"/>
        <w:rPr>
          <w:sz w:val="24"/>
          <w:szCs w:val="24"/>
        </w:rPr>
      </w:pPr>
    </w:p>
    <w:p w14:paraId="7318C3A5" w14:textId="77777777" w:rsidR="00424BD3" w:rsidRDefault="00424BD3" w:rsidP="00424BD3">
      <w:pPr>
        <w:tabs>
          <w:tab w:val="left" w:pos="360"/>
        </w:tabs>
        <w:overflowPunct w:val="0"/>
        <w:autoSpaceDE w:val="0"/>
        <w:spacing w:before="120" w:line="240" w:lineRule="atLeast"/>
        <w:ind w:left="1080"/>
        <w:jc w:val="both"/>
        <w:textAlignment w:val="baseline"/>
        <w:rPr>
          <w:sz w:val="24"/>
          <w:szCs w:val="24"/>
        </w:rPr>
      </w:pPr>
    </w:p>
    <w:p w14:paraId="181693FE" w14:textId="77777777" w:rsidR="00C513EE" w:rsidRDefault="00C513EE">
      <w:pPr>
        <w:spacing w:before="120" w:line="240" w:lineRule="atLeast"/>
        <w:jc w:val="both"/>
        <w:rPr>
          <w:sz w:val="24"/>
          <w:szCs w:val="24"/>
        </w:rPr>
      </w:pPr>
      <w:r>
        <w:rPr>
          <w:b/>
          <w:sz w:val="24"/>
          <w:szCs w:val="24"/>
          <w:u w:val="single"/>
        </w:rPr>
        <w:t xml:space="preserve">9. Větrání </w:t>
      </w:r>
    </w:p>
    <w:p w14:paraId="35384546" w14:textId="77777777" w:rsidR="00C513EE" w:rsidRDefault="00C513EE">
      <w:pPr>
        <w:numPr>
          <w:ilvl w:val="0"/>
          <w:numId w:val="22"/>
        </w:numPr>
        <w:spacing w:before="120" w:line="240" w:lineRule="atLeast"/>
        <w:jc w:val="both"/>
      </w:pPr>
      <w:r>
        <w:rPr>
          <w:sz w:val="24"/>
          <w:szCs w:val="24"/>
        </w:rPr>
        <w:t xml:space="preserve">Všechny prostory využívané pro pobyt žáků v budově škole – učebny, šatny, WC, školní družina – jsou přímo větratelné. Ve školní jídelně je zajištěna výměna vzduchu vzduchotechnikou, lze ale také zajistit přímé větrání. Intenzita větrání odpovídá požadavkům přílohy č. 3 vyhlášky č. 410/2005 Sb. o </w:t>
      </w:r>
      <w:r>
        <w:rPr>
          <w:b/>
          <w:sz w:val="24"/>
          <w:szCs w:val="24"/>
        </w:rPr>
        <w:t>hygienických požadavcích na prostory a provoz zařízení a provozoven pro výchovu a vzdělávání dětí a mladistvých.</w:t>
      </w:r>
    </w:p>
    <w:p w14:paraId="4AC66BA4" w14:textId="77777777" w:rsidR="00C513EE" w:rsidRDefault="00C513EE">
      <w:pPr>
        <w:spacing w:before="120" w:line="240" w:lineRule="atLeast"/>
        <w:jc w:val="both"/>
      </w:pPr>
    </w:p>
    <w:p w14:paraId="391C4AEB" w14:textId="77777777" w:rsidR="00C513EE" w:rsidRDefault="00C513EE">
      <w:pPr>
        <w:spacing w:before="120" w:line="240" w:lineRule="atLeast"/>
        <w:jc w:val="both"/>
        <w:rPr>
          <w:sz w:val="24"/>
          <w:szCs w:val="24"/>
        </w:rPr>
      </w:pPr>
      <w:r>
        <w:rPr>
          <w:b/>
          <w:sz w:val="24"/>
          <w:szCs w:val="24"/>
          <w:u w:val="single"/>
        </w:rPr>
        <w:t>10. Vytápění a parametry mikroklimatických podmínek</w:t>
      </w:r>
    </w:p>
    <w:p w14:paraId="0D72F922" w14:textId="77777777" w:rsidR="00C513EE" w:rsidRDefault="00C513EE">
      <w:pPr>
        <w:ind w:left="644"/>
        <w:rPr>
          <w:sz w:val="24"/>
          <w:szCs w:val="24"/>
        </w:rPr>
      </w:pPr>
    </w:p>
    <w:p w14:paraId="0ECC4613" w14:textId="77777777" w:rsidR="00C513EE" w:rsidRDefault="00622A9E" w:rsidP="00622A9E">
      <w:pPr>
        <w:rPr>
          <w:sz w:val="24"/>
          <w:szCs w:val="24"/>
        </w:rPr>
      </w:pPr>
      <w:r>
        <w:rPr>
          <w:sz w:val="24"/>
          <w:szCs w:val="24"/>
        </w:rPr>
        <w:t xml:space="preserve">             </w:t>
      </w:r>
      <w:r w:rsidR="00C513EE">
        <w:rPr>
          <w:sz w:val="24"/>
          <w:szCs w:val="24"/>
        </w:rPr>
        <w:t>Parametry mikroklimatických podmínek:</w:t>
      </w:r>
    </w:p>
    <w:p w14:paraId="4DA90DA2" w14:textId="77777777" w:rsidR="00C513EE" w:rsidRDefault="00424BD3">
      <w:pPr>
        <w:numPr>
          <w:ilvl w:val="0"/>
          <w:numId w:val="12"/>
        </w:numPr>
        <w:overflowPunct w:val="0"/>
        <w:autoSpaceDE w:val="0"/>
        <w:textAlignment w:val="baseline"/>
        <w:rPr>
          <w:sz w:val="24"/>
          <w:szCs w:val="24"/>
        </w:rPr>
      </w:pPr>
      <w:r>
        <w:rPr>
          <w:sz w:val="24"/>
          <w:szCs w:val="24"/>
        </w:rPr>
        <w:lastRenderedPageBreak/>
        <w:t xml:space="preserve"> </w:t>
      </w:r>
      <w:r w:rsidR="00C513EE">
        <w:rPr>
          <w:sz w:val="24"/>
          <w:szCs w:val="24"/>
        </w:rPr>
        <w:t xml:space="preserve">Zima </w:t>
      </w:r>
    </w:p>
    <w:p w14:paraId="697CEBAC" w14:textId="77777777" w:rsidR="00C513EE" w:rsidRDefault="00C513EE">
      <w:pPr>
        <w:numPr>
          <w:ilvl w:val="0"/>
          <w:numId w:val="6"/>
        </w:numPr>
        <w:rPr>
          <w:sz w:val="24"/>
          <w:szCs w:val="24"/>
        </w:rPr>
      </w:pPr>
      <w:r>
        <w:rPr>
          <w:sz w:val="24"/>
          <w:szCs w:val="24"/>
        </w:rPr>
        <w:t>učebny, pracovny, družiny a další místnosti určené k dlouhodobému pobytu:</w:t>
      </w:r>
    </w:p>
    <w:p w14:paraId="786A0DEE" w14:textId="77777777" w:rsidR="00C513EE" w:rsidRDefault="00C513EE">
      <w:pPr>
        <w:numPr>
          <w:ilvl w:val="0"/>
          <w:numId w:val="6"/>
        </w:numPr>
        <w:rPr>
          <w:sz w:val="24"/>
          <w:szCs w:val="24"/>
        </w:rPr>
      </w:pPr>
      <w:r>
        <w:rPr>
          <w:sz w:val="24"/>
          <w:szCs w:val="24"/>
        </w:rPr>
        <w:t xml:space="preserve">průměrná výsledná teplota v místnosti 0 tg = 22 ±l° C, </w:t>
      </w:r>
    </w:p>
    <w:p w14:paraId="17A56B9C" w14:textId="77777777" w:rsidR="00C513EE" w:rsidRDefault="00C513EE">
      <w:pPr>
        <w:numPr>
          <w:ilvl w:val="0"/>
          <w:numId w:val="6"/>
        </w:numPr>
        <w:rPr>
          <w:sz w:val="24"/>
          <w:szCs w:val="24"/>
        </w:rPr>
      </w:pPr>
      <w:r>
        <w:rPr>
          <w:sz w:val="24"/>
          <w:szCs w:val="24"/>
        </w:rPr>
        <w:t xml:space="preserve">minimální výsledná teplota v místnosti tgmin = 19°C, </w:t>
      </w:r>
    </w:p>
    <w:p w14:paraId="401DF4CC" w14:textId="77777777" w:rsidR="00C513EE" w:rsidRDefault="00C513EE">
      <w:pPr>
        <w:numPr>
          <w:ilvl w:val="0"/>
          <w:numId w:val="6"/>
        </w:numPr>
        <w:rPr>
          <w:sz w:val="24"/>
          <w:szCs w:val="24"/>
        </w:rPr>
      </w:pPr>
      <w:r>
        <w:rPr>
          <w:sz w:val="24"/>
          <w:szCs w:val="24"/>
        </w:rPr>
        <w:t xml:space="preserve">rozdíl výsledné teploty v úrovni hlavy a kotníku nesmí být větší než 3°C . </w:t>
      </w:r>
    </w:p>
    <w:p w14:paraId="584507A1" w14:textId="77777777" w:rsidR="00C513EE" w:rsidRDefault="00C513EE">
      <w:pPr>
        <w:numPr>
          <w:ilvl w:val="0"/>
          <w:numId w:val="6"/>
        </w:numPr>
        <w:rPr>
          <w:sz w:val="24"/>
          <w:szCs w:val="24"/>
        </w:rPr>
      </w:pPr>
      <w:r>
        <w:rPr>
          <w:sz w:val="24"/>
          <w:szCs w:val="24"/>
        </w:rPr>
        <w:t>tělocvičny:</w:t>
      </w:r>
    </w:p>
    <w:p w14:paraId="6B429D4D" w14:textId="77777777" w:rsidR="00C513EE" w:rsidRDefault="00C513EE">
      <w:pPr>
        <w:numPr>
          <w:ilvl w:val="0"/>
          <w:numId w:val="6"/>
        </w:numPr>
        <w:rPr>
          <w:sz w:val="24"/>
          <w:szCs w:val="24"/>
        </w:rPr>
      </w:pPr>
      <w:r>
        <w:rPr>
          <w:sz w:val="24"/>
          <w:szCs w:val="24"/>
        </w:rPr>
        <w:t xml:space="preserve">průměrná výsledná teplota v místnosti 0 tg = 20 ± 1° C, </w:t>
      </w:r>
    </w:p>
    <w:p w14:paraId="75998FCD" w14:textId="77777777" w:rsidR="00C513EE" w:rsidRDefault="00C513EE">
      <w:pPr>
        <w:numPr>
          <w:ilvl w:val="0"/>
          <w:numId w:val="6"/>
        </w:numPr>
        <w:rPr>
          <w:sz w:val="24"/>
          <w:szCs w:val="24"/>
        </w:rPr>
      </w:pPr>
      <w:r>
        <w:rPr>
          <w:sz w:val="24"/>
          <w:szCs w:val="24"/>
        </w:rPr>
        <w:t xml:space="preserve">minimální výsledná teplota v místnosti tgmin = 19°C, </w:t>
      </w:r>
    </w:p>
    <w:p w14:paraId="1F2E9CFE" w14:textId="77777777" w:rsidR="00C513EE" w:rsidRDefault="00C513EE">
      <w:pPr>
        <w:numPr>
          <w:ilvl w:val="0"/>
          <w:numId w:val="6"/>
        </w:numPr>
        <w:rPr>
          <w:sz w:val="24"/>
          <w:szCs w:val="24"/>
        </w:rPr>
      </w:pPr>
      <w:r>
        <w:rPr>
          <w:sz w:val="24"/>
          <w:szCs w:val="24"/>
        </w:rPr>
        <w:t xml:space="preserve">rozdíl výsledné teploty v úrovni hlavy a kotníku nesmí být větší než 3°C, </w:t>
      </w:r>
    </w:p>
    <w:p w14:paraId="5A4976F1" w14:textId="77777777" w:rsidR="00C513EE" w:rsidRDefault="00C513EE">
      <w:pPr>
        <w:numPr>
          <w:ilvl w:val="0"/>
          <w:numId w:val="6"/>
        </w:numPr>
        <w:rPr>
          <w:sz w:val="24"/>
          <w:szCs w:val="24"/>
        </w:rPr>
      </w:pPr>
      <w:r>
        <w:rPr>
          <w:sz w:val="24"/>
          <w:szCs w:val="24"/>
        </w:rPr>
        <w:t>při poklesu teploty vzduchu v učebnách určených k dlouhodobému pobytu dětí a žáku ve třech po sobě následujících dnech pod 18°C, ne však méně než na 16°C, nebo při poklesu teploty vzduchu v těchto učebnách v jednom dni pod 16°C musí být provoz zařízení pro výchovu a vzdělávání zastaven.</w:t>
      </w:r>
    </w:p>
    <w:p w14:paraId="4F64DE02" w14:textId="77777777" w:rsidR="00C513EE" w:rsidRDefault="00C513EE">
      <w:pPr>
        <w:numPr>
          <w:ilvl w:val="0"/>
          <w:numId w:val="4"/>
        </w:numPr>
        <w:overflowPunct w:val="0"/>
        <w:autoSpaceDE w:val="0"/>
        <w:textAlignment w:val="baseline"/>
        <w:rPr>
          <w:sz w:val="24"/>
          <w:szCs w:val="24"/>
        </w:rPr>
      </w:pPr>
      <w:r>
        <w:rPr>
          <w:sz w:val="24"/>
          <w:szCs w:val="24"/>
        </w:rPr>
        <w:t xml:space="preserve">Léto </w:t>
      </w:r>
    </w:p>
    <w:p w14:paraId="6BA5C020" w14:textId="77777777" w:rsidR="00C513EE" w:rsidRDefault="00C513EE">
      <w:pPr>
        <w:numPr>
          <w:ilvl w:val="0"/>
          <w:numId w:val="7"/>
        </w:numPr>
        <w:rPr>
          <w:sz w:val="24"/>
          <w:szCs w:val="24"/>
        </w:rPr>
      </w:pPr>
      <w:r>
        <w:rPr>
          <w:sz w:val="24"/>
          <w:szCs w:val="24"/>
        </w:rPr>
        <w:t>učebny, pracovny, družiny, tělocvičny a další místnosti určené k dlouhodobému pobytu:</w:t>
      </w:r>
    </w:p>
    <w:p w14:paraId="50C87DD1" w14:textId="77777777" w:rsidR="00C513EE" w:rsidRDefault="00C513EE">
      <w:pPr>
        <w:numPr>
          <w:ilvl w:val="0"/>
          <w:numId w:val="7"/>
        </w:numPr>
        <w:rPr>
          <w:sz w:val="24"/>
          <w:szCs w:val="24"/>
        </w:rPr>
      </w:pPr>
      <w:r>
        <w:rPr>
          <w:sz w:val="24"/>
          <w:szCs w:val="24"/>
        </w:rPr>
        <w:t xml:space="preserve">průměrná výsledná teplota v místnosti 0 tg = 28°C, </w:t>
      </w:r>
    </w:p>
    <w:p w14:paraId="368F8DDF" w14:textId="77777777" w:rsidR="00C513EE" w:rsidRDefault="00C513EE">
      <w:pPr>
        <w:numPr>
          <w:ilvl w:val="0"/>
          <w:numId w:val="7"/>
        </w:numPr>
        <w:rPr>
          <w:sz w:val="24"/>
          <w:szCs w:val="24"/>
        </w:rPr>
      </w:pPr>
      <w:r>
        <w:rPr>
          <w:sz w:val="24"/>
          <w:szCs w:val="24"/>
        </w:rPr>
        <w:t xml:space="preserve">maximální výsledná teplota v místnosti tgmax = 31 °C, </w:t>
      </w:r>
    </w:p>
    <w:p w14:paraId="3C4280C6" w14:textId="77777777" w:rsidR="00C513EE" w:rsidRPr="00424BD3" w:rsidRDefault="00C513EE" w:rsidP="00815A77">
      <w:pPr>
        <w:numPr>
          <w:ilvl w:val="0"/>
          <w:numId w:val="7"/>
        </w:numPr>
        <w:rPr>
          <w:sz w:val="24"/>
          <w:szCs w:val="24"/>
        </w:rPr>
      </w:pPr>
      <w:r w:rsidRPr="00424BD3">
        <w:rPr>
          <w:sz w:val="24"/>
          <w:szCs w:val="24"/>
        </w:rPr>
        <w:t xml:space="preserve">při extrémních venkovních teplotách, kdy maximální venkovní teplota vzduchu je vyšší než 30 stupňů Celsia a kdy je tgmax vyšší než 31 stupňů Celsia, musí být přerušeno vyučování nebo zajištěno pro žáky jiné náhradní opatření, např. jejich pobytem mimo budovu a zajištěním pitného režimu. </w:t>
      </w:r>
    </w:p>
    <w:p w14:paraId="5E5300D2" w14:textId="77777777" w:rsidR="00C513EE" w:rsidRPr="00424BD3" w:rsidRDefault="00C513EE" w:rsidP="00815A77">
      <w:pPr>
        <w:numPr>
          <w:ilvl w:val="0"/>
          <w:numId w:val="20"/>
        </w:numPr>
        <w:rPr>
          <w:sz w:val="24"/>
          <w:szCs w:val="24"/>
        </w:rPr>
      </w:pPr>
      <w:r w:rsidRPr="00424BD3">
        <w:rPr>
          <w:sz w:val="24"/>
          <w:szCs w:val="24"/>
        </w:rPr>
        <w:t>Relativní vlhkost je celoročně v rozmezí 30 - 70 %.</w:t>
      </w:r>
    </w:p>
    <w:p w14:paraId="315370C6" w14:textId="77777777" w:rsidR="00C513EE" w:rsidRPr="00424BD3" w:rsidRDefault="00C513EE" w:rsidP="00815A77">
      <w:pPr>
        <w:numPr>
          <w:ilvl w:val="0"/>
          <w:numId w:val="20"/>
        </w:numPr>
        <w:rPr>
          <w:sz w:val="24"/>
          <w:szCs w:val="24"/>
        </w:rPr>
      </w:pPr>
      <w:r w:rsidRPr="00424BD3">
        <w:rPr>
          <w:sz w:val="24"/>
          <w:szCs w:val="24"/>
        </w:rPr>
        <w:t>Rychlost proudění vzduchu je celoročně 0,1 - 0,2 m/s.</w:t>
      </w:r>
    </w:p>
    <w:p w14:paraId="691A38C3" w14:textId="77777777" w:rsidR="00C513EE" w:rsidRDefault="00C513EE">
      <w:pPr>
        <w:numPr>
          <w:ilvl w:val="0"/>
          <w:numId w:val="20"/>
        </w:numPr>
        <w:jc w:val="both"/>
        <w:rPr>
          <w:sz w:val="24"/>
          <w:szCs w:val="24"/>
        </w:rPr>
      </w:pPr>
      <w:r>
        <w:rPr>
          <w:sz w:val="24"/>
          <w:szCs w:val="24"/>
        </w:rPr>
        <w:t>Orientační kontrolu teploty vzduchu v prostorách s trvalým pobytem je zabezpečena pomocí nástěnných teploměrů. Teploměry se nesmí umísťovat na obvodové stěny místností, to znamená stěny s okny a stěny vystavené přímému dopadu slunečního záření.</w:t>
      </w:r>
    </w:p>
    <w:p w14:paraId="2E009311" w14:textId="77777777" w:rsidR="00C513EE" w:rsidRDefault="00C513EE">
      <w:pPr>
        <w:jc w:val="both"/>
        <w:rPr>
          <w:sz w:val="24"/>
          <w:szCs w:val="24"/>
        </w:rPr>
      </w:pPr>
    </w:p>
    <w:p w14:paraId="6716C12D" w14:textId="77777777" w:rsidR="00C513EE" w:rsidRDefault="00C513EE">
      <w:pPr>
        <w:spacing w:before="120" w:line="240" w:lineRule="atLeast"/>
        <w:jc w:val="both"/>
        <w:rPr>
          <w:sz w:val="24"/>
          <w:szCs w:val="24"/>
        </w:rPr>
      </w:pPr>
      <w:r>
        <w:rPr>
          <w:b/>
          <w:sz w:val="24"/>
          <w:szCs w:val="24"/>
          <w:u w:val="single"/>
        </w:rPr>
        <w:t>11. Vybavení školy</w:t>
      </w:r>
    </w:p>
    <w:p w14:paraId="6EFDB88E" w14:textId="77777777" w:rsidR="00C513EE" w:rsidRDefault="00C513EE">
      <w:pPr>
        <w:rPr>
          <w:sz w:val="24"/>
          <w:szCs w:val="24"/>
        </w:rPr>
      </w:pPr>
    </w:p>
    <w:p w14:paraId="169E1E4B" w14:textId="77777777" w:rsidR="00EA474D" w:rsidRDefault="00002B19" w:rsidP="00815A77">
      <w:pPr>
        <w:numPr>
          <w:ilvl w:val="0"/>
          <w:numId w:val="19"/>
        </w:numPr>
        <w:spacing w:before="120" w:line="240" w:lineRule="atLeast"/>
        <w:jc w:val="both"/>
        <w:rPr>
          <w:sz w:val="24"/>
          <w:szCs w:val="24"/>
        </w:rPr>
      </w:pPr>
      <w:r w:rsidRPr="00EA474D">
        <w:rPr>
          <w:sz w:val="24"/>
          <w:szCs w:val="24"/>
        </w:rPr>
        <w:t>Všechna tělesa přímotopů</w:t>
      </w:r>
      <w:r w:rsidR="00C513EE" w:rsidRPr="00EA474D">
        <w:rPr>
          <w:sz w:val="24"/>
          <w:szCs w:val="24"/>
        </w:rPr>
        <w:t xml:space="preserve"> ve školních prostorách jsou  zajištěna kryty proti úrazu. </w:t>
      </w:r>
    </w:p>
    <w:p w14:paraId="4AFCDCB7" w14:textId="77777777" w:rsidR="004E2635" w:rsidRDefault="00C513EE" w:rsidP="00EA474D">
      <w:pPr>
        <w:numPr>
          <w:ilvl w:val="0"/>
          <w:numId w:val="19"/>
        </w:numPr>
        <w:spacing w:line="240" w:lineRule="atLeast"/>
        <w:jc w:val="both"/>
        <w:rPr>
          <w:sz w:val="24"/>
          <w:szCs w:val="24"/>
        </w:rPr>
      </w:pPr>
      <w:r w:rsidRPr="00EA474D">
        <w:rPr>
          <w:sz w:val="24"/>
          <w:szCs w:val="24"/>
        </w:rPr>
        <w:t>Ve všech výukových prostorách je umístěno aspoň jedno umývadlo s výtokem pitné vody.</w:t>
      </w:r>
      <w:r w:rsidR="004E2635">
        <w:rPr>
          <w:sz w:val="24"/>
          <w:szCs w:val="24"/>
        </w:rPr>
        <w:t xml:space="preserve"> </w:t>
      </w:r>
    </w:p>
    <w:p w14:paraId="61AC3E88" w14:textId="77777777" w:rsidR="00EA474D" w:rsidRDefault="00C513EE" w:rsidP="00EA474D">
      <w:pPr>
        <w:numPr>
          <w:ilvl w:val="0"/>
          <w:numId w:val="19"/>
        </w:numPr>
        <w:spacing w:line="240" w:lineRule="atLeast"/>
        <w:jc w:val="both"/>
        <w:rPr>
          <w:sz w:val="24"/>
          <w:szCs w:val="24"/>
        </w:rPr>
      </w:pPr>
      <w:r w:rsidRPr="00EA474D">
        <w:rPr>
          <w:sz w:val="24"/>
          <w:szCs w:val="24"/>
        </w:rPr>
        <w:t xml:space="preserve">Podlahy. V učebnách a jídelně jsou </w:t>
      </w:r>
      <w:r w:rsidR="004E2635">
        <w:rPr>
          <w:sz w:val="24"/>
          <w:szCs w:val="24"/>
        </w:rPr>
        <w:t xml:space="preserve">dřevěné </w:t>
      </w:r>
      <w:r w:rsidRPr="00EA474D">
        <w:rPr>
          <w:sz w:val="24"/>
          <w:szCs w:val="24"/>
        </w:rPr>
        <w:t xml:space="preserve">podlahy </w:t>
      </w:r>
      <w:r w:rsidR="004E2635">
        <w:rPr>
          <w:sz w:val="24"/>
          <w:szCs w:val="24"/>
        </w:rPr>
        <w:t>nebo</w:t>
      </w:r>
      <w:r w:rsidRPr="00EA474D">
        <w:rPr>
          <w:sz w:val="24"/>
          <w:szCs w:val="24"/>
        </w:rPr>
        <w:t xml:space="preserve"> PVC,  na chodbách je dlažba. </w:t>
      </w:r>
    </w:p>
    <w:p w14:paraId="27E7D062" w14:textId="77777777" w:rsidR="00002B19" w:rsidRPr="00EA474D" w:rsidRDefault="00C513EE" w:rsidP="00EA474D">
      <w:pPr>
        <w:numPr>
          <w:ilvl w:val="0"/>
          <w:numId w:val="19"/>
        </w:numPr>
        <w:spacing w:line="240" w:lineRule="atLeast"/>
        <w:jc w:val="both"/>
        <w:rPr>
          <w:sz w:val="24"/>
          <w:szCs w:val="24"/>
        </w:rPr>
      </w:pPr>
      <w:r w:rsidRPr="00EA474D">
        <w:rPr>
          <w:sz w:val="24"/>
          <w:szCs w:val="24"/>
        </w:rPr>
        <w:t>Lékárnička je umístěna ve sborovně školy, další lékárničky</w:t>
      </w:r>
      <w:r w:rsidR="00002B19" w:rsidRPr="00EA474D">
        <w:rPr>
          <w:sz w:val="24"/>
          <w:szCs w:val="24"/>
        </w:rPr>
        <w:t xml:space="preserve"> jsou umístěny</w:t>
      </w:r>
      <w:r w:rsidRPr="00EA474D">
        <w:rPr>
          <w:sz w:val="24"/>
          <w:szCs w:val="24"/>
        </w:rPr>
        <w:t>, v  mateřské škole a školní jídelně. U lékárniček je umístěn plán první pomoci a s</w:t>
      </w:r>
      <w:r w:rsidR="00002B19" w:rsidRPr="00EA474D">
        <w:rPr>
          <w:sz w:val="24"/>
          <w:szCs w:val="24"/>
        </w:rPr>
        <w:t>eznam obsahu lékárniček. Obsah se d</w:t>
      </w:r>
      <w:r w:rsidRPr="00EA474D">
        <w:rPr>
          <w:sz w:val="24"/>
          <w:szCs w:val="24"/>
        </w:rPr>
        <w:t>oplňu</w:t>
      </w:r>
      <w:r w:rsidR="00002B19" w:rsidRPr="00EA474D">
        <w:rPr>
          <w:sz w:val="24"/>
          <w:szCs w:val="24"/>
        </w:rPr>
        <w:t>je</w:t>
      </w:r>
      <w:r w:rsidRPr="00EA474D">
        <w:rPr>
          <w:sz w:val="24"/>
          <w:szCs w:val="24"/>
        </w:rPr>
        <w:t xml:space="preserve"> vždy k zahájení školního roku a pak průběžně podle výsledků kontrol a požadavků vyučujících.</w:t>
      </w:r>
    </w:p>
    <w:p w14:paraId="03320570" w14:textId="77777777" w:rsidR="00C513EE" w:rsidRPr="00002B19" w:rsidRDefault="00C513EE" w:rsidP="00EA474D">
      <w:pPr>
        <w:numPr>
          <w:ilvl w:val="0"/>
          <w:numId w:val="19"/>
        </w:numPr>
        <w:spacing w:line="240" w:lineRule="atLeast"/>
        <w:jc w:val="both"/>
        <w:rPr>
          <w:sz w:val="24"/>
          <w:szCs w:val="24"/>
        </w:rPr>
      </w:pPr>
      <w:r w:rsidRPr="00002B19">
        <w:rPr>
          <w:sz w:val="24"/>
          <w:szCs w:val="24"/>
        </w:rPr>
        <w:t xml:space="preserve">Prostory pro pobyt žáků ve škole, školní družině a školní jídelně jsou schváleny okresním hygienikem. </w:t>
      </w:r>
    </w:p>
    <w:p w14:paraId="31075841" w14:textId="77777777" w:rsidR="00C513EE" w:rsidRDefault="00C513EE" w:rsidP="00EA474D">
      <w:pPr>
        <w:numPr>
          <w:ilvl w:val="0"/>
          <w:numId w:val="19"/>
        </w:numPr>
        <w:spacing w:line="240" w:lineRule="atLeast"/>
        <w:jc w:val="both"/>
        <w:rPr>
          <w:b/>
          <w:sz w:val="24"/>
          <w:szCs w:val="24"/>
          <w:u w:val="single"/>
        </w:rPr>
      </w:pPr>
      <w:r>
        <w:rPr>
          <w:sz w:val="24"/>
          <w:szCs w:val="24"/>
        </w:rPr>
        <w:t>Při volbě rostlin a dřevin vysazovaných na pozemky určené pro zařízení a provozovny pro výchovu a vzdělávání musí být zohledněna ochrana zdraví žáků a jejich rozumové schopnosti. Nově vysazované dřeviny nesmí snižovat požadované parametry denního osvětlení ve vnitřních prostorách okolních budov. Vzdálenost sázené dřeviny od obvodové zdi budov by měla být stejná, jako je její předpokládaná maximální výška. Vysazené rostliny, travnaté plochy a dřeviny musí být řádně udržovány. Pro venkovní hrací plochy musí být zabezpečen přívod vody ke kropení a čištění v kvalitě závlahové vody I. třídy jakosti odpovídající normovým hodnotám.</w:t>
      </w:r>
    </w:p>
    <w:p w14:paraId="01D182CC" w14:textId="77777777" w:rsidR="00EA474D" w:rsidRDefault="00EA474D" w:rsidP="00EA474D">
      <w:pPr>
        <w:spacing w:before="120" w:line="240" w:lineRule="atLeast"/>
        <w:jc w:val="both"/>
        <w:rPr>
          <w:b/>
          <w:sz w:val="24"/>
          <w:szCs w:val="24"/>
          <w:u w:val="single"/>
        </w:rPr>
      </w:pPr>
    </w:p>
    <w:p w14:paraId="5D9373AC" w14:textId="77777777" w:rsidR="00EA474D" w:rsidRDefault="00C513EE" w:rsidP="00EA474D">
      <w:pPr>
        <w:spacing w:before="120" w:line="240" w:lineRule="atLeast"/>
        <w:jc w:val="both"/>
        <w:rPr>
          <w:b/>
          <w:sz w:val="24"/>
          <w:szCs w:val="24"/>
          <w:u w:val="single"/>
        </w:rPr>
      </w:pPr>
      <w:r>
        <w:rPr>
          <w:b/>
          <w:sz w:val="24"/>
          <w:szCs w:val="24"/>
          <w:u w:val="single"/>
        </w:rPr>
        <w:t>12. Nebezpečné chemické látky</w:t>
      </w:r>
    </w:p>
    <w:p w14:paraId="7CC963BA" w14:textId="77777777" w:rsidR="00EA474D" w:rsidRDefault="00C513EE" w:rsidP="00EA474D">
      <w:pPr>
        <w:spacing w:before="120" w:line="240" w:lineRule="atLeast"/>
        <w:jc w:val="both"/>
        <w:rPr>
          <w:sz w:val="24"/>
          <w:szCs w:val="24"/>
        </w:rPr>
      </w:pPr>
      <w:r>
        <w:rPr>
          <w:sz w:val="24"/>
          <w:szCs w:val="24"/>
        </w:rPr>
        <w:t xml:space="preserve">    Nebezpečné látky nejsou ve škole používány.</w:t>
      </w:r>
    </w:p>
    <w:p w14:paraId="5503CA09" w14:textId="77777777" w:rsidR="00C513EE" w:rsidRDefault="00EA474D" w:rsidP="00EA474D">
      <w:pPr>
        <w:spacing w:before="120" w:line="240" w:lineRule="atLeast"/>
        <w:jc w:val="both"/>
        <w:rPr>
          <w:sz w:val="24"/>
          <w:szCs w:val="24"/>
        </w:rPr>
      </w:pPr>
      <w:r>
        <w:rPr>
          <w:sz w:val="24"/>
          <w:szCs w:val="24"/>
        </w:rPr>
        <w:lastRenderedPageBreak/>
        <w:t xml:space="preserve">      </w:t>
      </w:r>
      <w:r w:rsidR="00C513EE">
        <w:rPr>
          <w:sz w:val="24"/>
          <w:szCs w:val="24"/>
        </w:rPr>
        <w:t xml:space="preserve">  Nebezpečné a toxické látky a odpady, které vznikají při činnosti školy, jsou likvidovány ekologickým způsobem. Skladování těchto látek zajišťuje v rámci své pracovní náplně školnice, o skladovaných látkách vede evidenci. V pravidelných intervalech, nejméně dvakrát ročně zajišťuje likvidaci tohoto odpadu odvozem do specializované sběrny.</w:t>
      </w:r>
    </w:p>
    <w:p w14:paraId="0D6A91AA" w14:textId="77777777" w:rsidR="00C513EE" w:rsidRDefault="00C513EE">
      <w:pPr>
        <w:numPr>
          <w:ilvl w:val="0"/>
          <w:numId w:val="18"/>
        </w:numPr>
        <w:tabs>
          <w:tab w:val="left" w:pos="480"/>
        </w:tabs>
        <w:overflowPunct w:val="0"/>
        <w:autoSpaceDE w:val="0"/>
        <w:spacing w:before="120" w:line="240" w:lineRule="atLeast"/>
        <w:jc w:val="both"/>
        <w:textAlignment w:val="baseline"/>
        <w:rPr>
          <w:sz w:val="24"/>
          <w:szCs w:val="24"/>
        </w:rPr>
      </w:pPr>
      <w:r>
        <w:rPr>
          <w:sz w:val="24"/>
          <w:szCs w:val="24"/>
        </w:rPr>
        <w:t xml:space="preserve">   Uživatelé venkovních hracích ploch určených pro hry a sport, tj. vyučující tříd prvního stupně a vychovatelky školní družiny kontrolují čistotu těchto ploch, případné znečištění nebo výskyt injekčních stříkaček či jehel hlásí školnici, která zajistí odstranění závad. </w:t>
      </w:r>
    </w:p>
    <w:p w14:paraId="4C62EACB" w14:textId="77777777" w:rsidR="00C513EE" w:rsidRDefault="00C513EE">
      <w:pPr>
        <w:numPr>
          <w:ilvl w:val="0"/>
          <w:numId w:val="18"/>
        </w:numPr>
        <w:tabs>
          <w:tab w:val="left" w:pos="480"/>
        </w:tabs>
        <w:overflowPunct w:val="0"/>
        <w:autoSpaceDE w:val="0"/>
        <w:spacing w:before="120" w:line="240" w:lineRule="atLeast"/>
        <w:jc w:val="both"/>
        <w:textAlignment w:val="baseline"/>
        <w:rPr>
          <w:b/>
          <w:sz w:val="24"/>
          <w:szCs w:val="24"/>
          <w:u w:val="single"/>
        </w:rPr>
      </w:pPr>
      <w:r>
        <w:rPr>
          <w:sz w:val="24"/>
          <w:szCs w:val="24"/>
        </w:rPr>
        <w:t xml:space="preserve">   Rostliny a dřeviny vysazené v areálu školy odpovídají projektu školy, nejsou zde jedovaté rostliny, ani alergizující dřeviny. Pokos trávy zajišťuje zřizovatel. Pokos je prováděn v intervalech, které zamezují výskytu kvetoucích trav. </w:t>
      </w:r>
    </w:p>
    <w:p w14:paraId="09D644E4" w14:textId="77777777" w:rsidR="00EA474D" w:rsidRDefault="00EA474D">
      <w:pPr>
        <w:spacing w:before="120" w:line="240" w:lineRule="atLeast"/>
        <w:jc w:val="both"/>
        <w:rPr>
          <w:b/>
          <w:sz w:val="24"/>
          <w:szCs w:val="24"/>
          <w:u w:val="single"/>
        </w:rPr>
      </w:pPr>
    </w:p>
    <w:p w14:paraId="7C1D9BD1" w14:textId="77777777" w:rsidR="00C513EE" w:rsidRDefault="00C513EE">
      <w:pPr>
        <w:spacing w:before="120" w:line="240" w:lineRule="atLeast"/>
        <w:jc w:val="both"/>
        <w:rPr>
          <w:szCs w:val="24"/>
        </w:rPr>
      </w:pPr>
      <w:r>
        <w:rPr>
          <w:b/>
          <w:sz w:val="24"/>
          <w:szCs w:val="24"/>
          <w:u w:val="single"/>
        </w:rPr>
        <w:t xml:space="preserve">13. Psychohygienická opatření </w:t>
      </w:r>
    </w:p>
    <w:p w14:paraId="16EF9B96" w14:textId="77777777" w:rsidR="00C513EE" w:rsidRDefault="00C513EE">
      <w:pPr>
        <w:pStyle w:val="Podnadpis"/>
        <w:tabs>
          <w:tab w:val="clear" w:pos="1080"/>
        </w:tabs>
        <w:ind w:left="0" w:firstLine="0"/>
        <w:rPr>
          <w:szCs w:val="24"/>
        </w:rPr>
      </w:pPr>
    </w:p>
    <w:p w14:paraId="01308A4F" w14:textId="77777777" w:rsidR="00C513EE" w:rsidRDefault="00C513EE" w:rsidP="00EA474D">
      <w:pPr>
        <w:pStyle w:val="Podnadpis"/>
        <w:tabs>
          <w:tab w:val="clear" w:pos="1080"/>
        </w:tabs>
        <w:ind w:left="720" w:firstLine="0"/>
        <w:rPr>
          <w:szCs w:val="24"/>
        </w:rPr>
      </w:pPr>
      <w:r>
        <w:rPr>
          <w:b/>
          <w:i/>
          <w:szCs w:val="24"/>
        </w:rPr>
        <w:t>Ochrana žáka před přetěžováním a stresovými situacemi</w:t>
      </w:r>
    </w:p>
    <w:p w14:paraId="3E36B0BF" w14:textId="77777777" w:rsidR="00C513EE" w:rsidRDefault="00C513EE">
      <w:pPr>
        <w:numPr>
          <w:ilvl w:val="1"/>
          <w:numId w:val="10"/>
        </w:numPr>
        <w:overflowPunct w:val="0"/>
        <w:autoSpaceDE w:val="0"/>
        <w:jc w:val="both"/>
        <w:textAlignment w:val="baseline"/>
        <w:rPr>
          <w:sz w:val="24"/>
          <w:szCs w:val="24"/>
        </w:rPr>
      </w:pPr>
      <w:r>
        <w:rPr>
          <w:sz w:val="24"/>
          <w:szCs w:val="24"/>
        </w:rPr>
        <w:t xml:space="preserve">   Třídní učitelé se seznámí se zdravotním stavem všech žáků a informují o něm ostatní vyučující, především učitele TV.</w:t>
      </w:r>
    </w:p>
    <w:p w14:paraId="53276422" w14:textId="77777777" w:rsidR="00C513EE" w:rsidRDefault="00C513EE">
      <w:pPr>
        <w:numPr>
          <w:ilvl w:val="1"/>
          <w:numId w:val="10"/>
        </w:numPr>
        <w:overflowPunct w:val="0"/>
        <w:autoSpaceDE w:val="0"/>
        <w:jc w:val="both"/>
        <w:textAlignment w:val="baseline"/>
        <w:rPr>
          <w:sz w:val="24"/>
          <w:szCs w:val="24"/>
        </w:rPr>
      </w:pPr>
      <w:r>
        <w:rPr>
          <w:sz w:val="24"/>
          <w:szCs w:val="24"/>
        </w:rPr>
        <w:t xml:space="preserve">  Při výchovně vzdělávacím procesu volí učitelé vhodné, věku přiměřené postupy, posilující kladnou motivaci.</w:t>
      </w:r>
    </w:p>
    <w:p w14:paraId="29393C01" w14:textId="77777777" w:rsidR="00C513EE" w:rsidRDefault="00C513EE">
      <w:pPr>
        <w:numPr>
          <w:ilvl w:val="1"/>
          <w:numId w:val="10"/>
        </w:numPr>
        <w:overflowPunct w:val="0"/>
        <w:autoSpaceDE w:val="0"/>
        <w:jc w:val="both"/>
        <w:textAlignment w:val="baseline"/>
        <w:rPr>
          <w:sz w:val="24"/>
          <w:szCs w:val="24"/>
        </w:rPr>
      </w:pPr>
      <w:r>
        <w:rPr>
          <w:sz w:val="24"/>
          <w:szCs w:val="24"/>
        </w:rPr>
        <w:t xml:space="preserve">   Při prověřování a hodnocení přihlížejí vyučující k možnostem žáka připravit se (zdravotní stav, problémy v rodině, delší nepřítomnost, ….)</w:t>
      </w:r>
    </w:p>
    <w:p w14:paraId="13BFA910" w14:textId="77777777" w:rsidR="00C513EE" w:rsidRDefault="00C513EE">
      <w:pPr>
        <w:numPr>
          <w:ilvl w:val="1"/>
          <w:numId w:val="10"/>
        </w:numPr>
        <w:overflowPunct w:val="0"/>
        <w:autoSpaceDE w:val="0"/>
        <w:jc w:val="both"/>
        <w:textAlignment w:val="baseline"/>
        <w:rPr>
          <w:sz w:val="24"/>
          <w:szCs w:val="24"/>
        </w:rPr>
      </w:pPr>
      <w:r>
        <w:rPr>
          <w:sz w:val="24"/>
          <w:szCs w:val="24"/>
        </w:rPr>
        <w:t xml:space="preserve">  Objektivně seznamují rodiče se schopnostmi žáka a čelí tlakům na neúměrné nároky na dítě. </w:t>
      </w:r>
    </w:p>
    <w:p w14:paraId="3AC59538" w14:textId="77777777" w:rsidR="00C513EE" w:rsidRDefault="00C513EE">
      <w:pPr>
        <w:numPr>
          <w:ilvl w:val="1"/>
          <w:numId w:val="10"/>
        </w:numPr>
        <w:overflowPunct w:val="0"/>
        <w:autoSpaceDE w:val="0"/>
        <w:jc w:val="both"/>
        <w:textAlignment w:val="baseline"/>
        <w:rPr>
          <w:sz w:val="24"/>
          <w:szCs w:val="24"/>
        </w:rPr>
      </w:pPr>
      <w:r>
        <w:rPr>
          <w:sz w:val="24"/>
          <w:szCs w:val="24"/>
        </w:rPr>
        <w:t xml:space="preserve">   Učitelé dodržují délku hodin i přestávek, členění hodin na zátěžové a klidové části.</w:t>
      </w:r>
    </w:p>
    <w:p w14:paraId="48FA46FB" w14:textId="77777777" w:rsidR="00C513EE" w:rsidRDefault="00C513EE">
      <w:pPr>
        <w:jc w:val="both"/>
        <w:rPr>
          <w:sz w:val="24"/>
          <w:szCs w:val="24"/>
        </w:rPr>
      </w:pPr>
    </w:p>
    <w:p w14:paraId="4481E985" w14:textId="77777777" w:rsidR="00C513EE" w:rsidRDefault="00C513EE" w:rsidP="00EA474D">
      <w:pPr>
        <w:pStyle w:val="Nadpis1"/>
        <w:ind w:left="720"/>
        <w:rPr>
          <w:sz w:val="24"/>
          <w:szCs w:val="24"/>
        </w:rPr>
      </w:pPr>
      <w:r>
        <w:rPr>
          <w:b/>
          <w:sz w:val="24"/>
          <w:szCs w:val="24"/>
          <w:u w:val="single"/>
        </w:rPr>
        <w:t>Výchova ke zdraví</w:t>
      </w:r>
    </w:p>
    <w:p w14:paraId="46E86118" w14:textId="77777777" w:rsidR="00C513EE" w:rsidRDefault="00C513EE">
      <w:pPr>
        <w:numPr>
          <w:ilvl w:val="1"/>
          <w:numId w:val="10"/>
        </w:numPr>
        <w:overflowPunct w:val="0"/>
        <w:autoSpaceDE w:val="0"/>
        <w:jc w:val="both"/>
        <w:textAlignment w:val="baseline"/>
        <w:rPr>
          <w:sz w:val="24"/>
          <w:szCs w:val="24"/>
        </w:rPr>
      </w:pPr>
      <w:r>
        <w:rPr>
          <w:sz w:val="24"/>
          <w:szCs w:val="24"/>
        </w:rPr>
        <w:t xml:space="preserve">   Vyučující dbají na průběžné větrání učeben v průběhu vyučování. Zároveň kontrolují přiměřené oblečení.</w:t>
      </w:r>
    </w:p>
    <w:p w14:paraId="5BE19E06" w14:textId="77777777" w:rsidR="00C513EE" w:rsidRDefault="00C513EE">
      <w:pPr>
        <w:numPr>
          <w:ilvl w:val="1"/>
          <w:numId w:val="10"/>
        </w:numPr>
        <w:overflowPunct w:val="0"/>
        <w:autoSpaceDE w:val="0"/>
        <w:jc w:val="both"/>
        <w:textAlignment w:val="baseline"/>
        <w:rPr>
          <w:sz w:val="24"/>
          <w:szCs w:val="24"/>
        </w:rPr>
      </w:pPr>
      <w:r>
        <w:rPr>
          <w:sz w:val="24"/>
          <w:szCs w:val="24"/>
        </w:rPr>
        <w:t xml:space="preserve">  Žáky s příznaky infekčních onemocnění učitelé a vychovatelky neprodleně izolují a předají rodičům.</w:t>
      </w:r>
    </w:p>
    <w:p w14:paraId="797830E1" w14:textId="77777777" w:rsidR="00C513EE" w:rsidRDefault="00C513EE">
      <w:pPr>
        <w:numPr>
          <w:ilvl w:val="1"/>
          <w:numId w:val="10"/>
        </w:numPr>
        <w:overflowPunct w:val="0"/>
        <w:autoSpaceDE w:val="0"/>
        <w:jc w:val="both"/>
        <w:textAlignment w:val="baseline"/>
        <w:rPr>
          <w:sz w:val="24"/>
          <w:szCs w:val="24"/>
        </w:rPr>
      </w:pPr>
      <w:r>
        <w:rPr>
          <w:sz w:val="24"/>
          <w:szCs w:val="24"/>
        </w:rPr>
        <w:t xml:space="preserve">  V období zvýšeného počtu infekcí nebudou sjednávány akce, při kterých se shromažďují žáci z více tříd, či škol.</w:t>
      </w:r>
    </w:p>
    <w:p w14:paraId="12F82CBD" w14:textId="77777777" w:rsidR="00C513EE" w:rsidRDefault="00C513EE">
      <w:pPr>
        <w:numPr>
          <w:ilvl w:val="1"/>
          <w:numId w:val="10"/>
        </w:numPr>
        <w:overflowPunct w:val="0"/>
        <w:autoSpaceDE w:val="0"/>
        <w:jc w:val="both"/>
        <w:textAlignment w:val="baseline"/>
        <w:rPr>
          <w:sz w:val="24"/>
          <w:szCs w:val="24"/>
        </w:rPr>
      </w:pPr>
      <w:r>
        <w:rPr>
          <w:sz w:val="24"/>
          <w:szCs w:val="24"/>
        </w:rPr>
        <w:t xml:space="preserve">  Žákům se zdravotním postižením třídní učitelé umožní, na doporučení lékaře, užívat dvojí učebnice.</w:t>
      </w:r>
    </w:p>
    <w:p w14:paraId="55D91205" w14:textId="77777777" w:rsidR="00C513EE" w:rsidRDefault="00C513EE">
      <w:pPr>
        <w:numPr>
          <w:ilvl w:val="1"/>
          <w:numId w:val="10"/>
        </w:numPr>
        <w:overflowPunct w:val="0"/>
        <w:autoSpaceDE w:val="0"/>
        <w:jc w:val="both"/>
        <w:textAlignment w:val="baseline"/>
        <w:rPr>
          <w:sz w:val="24"/>
          <w:szCs w:val="24"/>
        </w:rPr>
      </w:pPr>
      <w:r>
        <w:rPr>
          <w:sz w:val="24"/>
          <w:szCs w:val="24"/>
        </w:rPr>
        <w:t xml:space="preserve">  Třídní učitelé povedou žáky k pravidelnému a dostatečnému pitnému režimu.</w:t>
      </w:r>
    </w:p>
    <w:p w14:paraId="03952EF9" w14:textId="77777777" w:rsidR="00C513EE" w:rsidRDefault="00C513EE">
      <w:pPr>
        <w:jc w:val="both"/>
        <w:rPr>
          <w:sz w:val="24"/>
          <w:szCs w:val="24"/>
        </w:rPr>
      </w:pPr>
    </w:p>
    <w:p w14:paraId="0D37C22E" w14:textId="77777777" w:rsidR="00C513EE" w:rsidRDefault="00C513EE" w:rsidP="00EA474D">
      <w:pPr>
        <w:pStyle w:val="Nadpis1"/>
        <w:ind w:left="720"/>
        <w:rPr>
          <w:sz w:val="24"/>
          <w:szCs w:val="24"/>
        </w:rPr>
      </w:pPr>
      <w:r>
        <w:rPr>
          <w:b/>
          <w:sz w:val="24"/>
          <w:szCs w:val="24"/>
          <w:u w:val="single"/>
        </w:rPr>
        <w:t xml:space="preserve"> Výchova k pohybu</w:t>
      </w:r>
    </w:p>
    <w:p w14:paraId="2F210946" w14:textId="77777777" w:rsidR="00C513EE" w:rsidRDefault="00C513EE">
      <w:pPr>
        <w:numPr>
          <w:ilvl w:val="1"/>
          <w:numId w:val="10"/>
        </w:numPr>
        <w:overflowPunct w:val="0"/>
        <w:autoSpaceDE w:val="0"/>
        <w:jc w:val="both"/>
        <w:textAlignment w:val="baseline"/>
        <w:rPr>
          <w:sz w:val="24"/>
          <w:szCs w:val="24"/>
        </w:rPr>
      </w:pPr>
      <w:r>
        <w:rPr>
          <w:sz w:val="24"/>
          <w:szCs w:val="24"/>
        </w:rPr>
        <w:t xml:space="preserve">   Třídní učitelé informují rodiče o významu dodržování režimu dne (pohyb na čerstvém vzduchu, dostatečný spánek, zdravá výživa, ….)</w:t>
      </w:r>
    </w:p>
    <w:p w14:paraId="216D7C80" w14:textId="77777777" w:rsidR="00C513EE" w:rsidRDefault="00C513EE">
      <w:pPr>
        <w:numPr>
          <w:ilvl w:val="1"/>
          <w:numId w:val="10"/>
        </w:numPr>
        <w:overflowPunct w:val="0"/>
        <w:autoSpaceDE w:val="0"/>
        <w:jc w:val="both"/>
        <w:textAlignment w:val="baseline"/>
        <w:rPr>
          <w:sz w:val="24"/>
          <w:szCs w:val="24"/>
        </w:rPr>
      </w:pPr>
      <w:r>
        <w:rPr>
          <w:sz w:val="24"/>
          <w:szCs w:val="24"/>
        </w:rPr>
        <w:t xml:space="preserve">  Mimořádnou pozornost věnují učitelé tělesné výchovy posilování kladného vztahu k pohybu a zvyšování tělesné zdatnosti a odolnosti.</w:t>
      </w:r>
    </w:p>
    <w:p w14:paraId="004E0B94" w14:textId="77777777" w:rsidR="00C513EE" w:rsidRDefault="00C513EE">
      <w:pPr>
        <w:numPr>
          <w:ilvl w:val="1"/>
          <w:numId w:val="10"/>
        </w:numPr>
        <w:overflowPunct w:val="0"/>
        <w:autoSpaceDE w:val="0"/>
        <w:jc w:val="both"/>
        <w:textAlignment w:val="baseline"/>
        <w:rPr>
          <w:sz w:val="24"/>
          <w:szCs w:val="24"/>
        </w:rPr>
      </w:pPr>
      <w:r>
        <w:rPr>
          <w:sz w:val="24"/>
          <w:szCs w:val="24"/>
        </w:rPr>
        <w:t xml:space="preserve">    Činnost ŠD směřují vychovatelky  do přírody, pokud to počasí dovolí.</w:t>
      </w:r>
    </w:p>
    <w:p w14:paraId="4D1ECE68" w14:textId="77777777" w:rsidR="00C513EE" w:rsidRDefault="00C513EE">
      <w:pPr>
        <w:numPr>
          <w:ilvl w:val="1"/>
          <w:numId w:val="10"/>
        </w:numPr>
        <w:overflowPunct w:val="0"/>
        <w:autoSpaceDE w:val="0"/>
        <w:jc w:val="both"/>
        <w:textAlignment w:val="baseline"/>
        <w:rPr>
          <w:sz w:val="24"/>
          <w:szCs w:val="24"/>
        </w:rPr>
      </w:pPr>
      <w:r>
        <w:rPr>
          <w:sz w:val="24"/>
          <w:szCs w:val="24"/>
        </w:rPr>
        <w:t xml:space="preserve">   V průběhu vyučovacích hodin učitelé zařazují relaxační cvičení formou tělovýchovných chvilek, dechových cvičení.</w:t>
      </w:r>
    </w:p>
    <w:p w14:paraId="31E15AFA" w14:textId="77777777" w:rsidR="00C513EE" w:rsidRPr="00EA474D" w:rsidRDefault="00C513EE">
      <w:pPr>
        <w:numPr>
          <w:ilvl w:val="1"/>
          <w:numId w:val="10"/>
        </w:numPr>
        <w:overflowPunct w:val="0"/>
        <w:autoSpaceDE w:val="0"/>
        <w:jc w:val="both"/>
        <w:textAlignment w:val="baseline"/>
      </w:pPr>
      <w:r>
        <w:rPr>
          <w:sz w:val="24"/>
          <w:szCs w:val="24"/>
        </w:rPr>
        <w:t xml:space="preserve">  Ve spolupráci s rodiči usměrňují učitelé žáky k výběru mimoškolní činnosti s tělovýchovným zaměřením.</w:t>
      </w:r>
    </w:p>
    <w:p w14:paraId="2D6BFFF7" w14:textId="77777777" w:rsidR="00EA474D" w:rsidRDefault="00EA474D" w:rsidP="004E2635">
      <w:pPr>
        <w:overflowPunct w:val="0"/>
        <w:autoSpaceDE w:val="0"/>
        <w:ind w:left="720"/>
        <w:jc w:val="both"/>
        <w:textAlignment w:val="baseline"/>
      </w:pPr>
    </w:p>
    <w:p w14:paraId="234763B9" w14:textId="77777777" w:rsidR="00C513EE" w:rsidRDefault="00C513EE">
      <w:pPr>
        <w:spacing w:before="120" w:line="240" w:lineRule="atLeast"/>
        <w:jc w:val="both"/>
      </w:pPr>
    </w:p>
    <w:p w14:paraId="04C98481" w14:textId="77777777" w:rsidR="00C513EE" w:rsidRDefault="00C513EE">
      <w:pPr>
        <w:pStyle w:val="Nzev"/>
        <w:jc w:val="left"/>
        <w:rPr>
          <w:b w:val="0"/>
          <w:bCs/>
          <w:sz w:val="22"/>
        </w:rPr>
      </w:pPr>
      <w:r>
        <w:rPr>
          <w:bCs/>
          <w:u w:val="single"/>
        </w:rPr>
        <w:t>14. Zájmové činnosti školy</w:t>
      </w:r>
    </w:p>
    <w:p w14:paraId="41ED099A" w14:textId="77777777" w:rsidR="00C513EE" w:rsidRDefault="00C513EE">
      <w:pPr>
        <w:numPr>
          <w:ilvl w:val="0"/>
          <w:numId w:val="11"/>
        </w:numPr>
        <w:rPr>
          <w:sz w:val="24"/>
          <w:szCs w:val="24"/>
        </w:rPr>
      </w:pPr>
      <w:r>
        <w:rPr>
          <w:b/>
          <w:bCs/>
          <w:sz w:val="24"/>
          <w:szCs w:val="24"/>
        </w:rPr>
        <w:t>sportovní</w:t>
      </w:r>
    </w:p>
    <w:p w14:paraId="3D963063" w14:textId="77777777" w:rsidR="00C513EE" w:rsidRDefault="00C513EE">
      <w:pPr>
        <w:rPr>
          <w:sz w:val="24"/>
          <w:szCs w:val="24"/>
        </w:rPr>
      </w:pPr>
      <w:r>
        <w:rPr>
          <w:sz w:val="24"/>
          <w:szCs w:val="24"/>
        </w:rPr>
        <w:t>plavecký výcvik</w:t>
      </w:r>
    </w:p>
    <w:p w14:paraId="45CB1ED4" w14:textId="77777777" w:rsidR="00C513EE" w:rsidRDefault="00EA474D">
      <w:pPr>
        <w:rPr>
          <w:sz w:val="24"/>
          <w:szCs w:val="24"/>
        </w:rPr>
      </w:pPr>
      <w:r>
        <w:rPr>
          <w:sz w:val="24"/>
          <w:szCs w:val="24"/>
        </w:rPr>
        <w:t>sportovní kroužek</w:t>
      </w:r>
    </w:p>
    <w:p w14:paraId="1C6A9531" w14:textId="77777777" w:rsidR="00C513EE" w:rsidRDefault="00C513EE">
      <w:pPr>
        <w:rPr>
          <w:sz w:val="24"/>
          <w:szCs w:val="24"/>
        </w:rPr>
      </w:pPr>
      <w:r>
        <w:rPr>
          <w:sz w:val="24"/>
          <w:szCs w:val="24"/>
        </w:rPr>
        <w:lastRenderedPageBreak/>
        <w:t>sportovní aktivity v rámci projektů školy</w:t>
      </w:r>
    </w:p>
    <w:p w14:paraId="3FEA3B0A" w14:textId="77777777" w:rsidR="004E2635" w:rsidRDefault="004E2635">
      <w:pPr>
        <w:rPr>
          <w:sz w:val="24"/>
          <w:szCs w:val="24"/>
        </w:rPr>
      </w:pPr>
      <w:r>
        <w:rPr>
          <w:sz w:val="24"/>
          <w:szCs w:val="24"/>
        </w:rPr>
        <w:t>kroužek karate</w:t>
      </w:r>
    </w:p>
    <w:p w14:paraId="17E7B7FE" w14:textId="77777777" w:rsidR="00002B19" w:rsidRDefault="00002B19">
      <w:pPr>
        <w:rPr>
          <w:b/>
          <w:bCs/>
          <w:sz w:val="24"/>
          <w:szCs w:val="24"/>
        </w:rPr>
      </w:pPr>
      <w:r>
        <w:rPr>
          <w:sz w:val="24"/>
          <w:szCs w:val="24"/>
        </w:rPr>
        <w:t>lyžařský výcvik</w:t>
      </w:r>
    </w:p>
    <w:p w14:paraId="2F8A3815" w14:textId="77777777" w:rsidR="00C513EE" w:rsidRDefault="00C513EE">
      <w:pPr>
        <w:numPr>
          <w:ilvl w:val="0"/>
          <w:numId w:val="11"/>
        </w:numPr>
        <w:rPr>
          <w:sz w:val="24"/>
          <w:szCs w:val="24"/>
        </w:rPr>
      </w:pPr>
      <w:r>
        <w:rPr>
          <w:b/>
          <w:bCs/>
          <w:sz w:val="24"/>
          <w:szCs w:val="24"/>
        </w:rPr>
        <w:t>výtvarné</w:t>
      </w:r>
    </w:p>
    <w:p w14:paraId="649648EE" w14:textId="77777777" w:rsidR="00C513EE" w:rsidRDefault="00C513EE">
      <w:pPr>
        <w:rPr>
          <w:sz w:val="24"/>
          <w:szCs w:val="24"/>
        </w:rPr>
      </w:pPr>
      <w:r>
        <w:rPr>
          <w:sz w:val="24"/>
          <w:szCs w:val="24"/>
        </w:rPr>
        <w:t xml:space="preserve">výtvarný kroužek </w:t>
      </w:r>
    </w:p>
    <w:p w14:paraId="7478C15A" w14:textId="77777777" w:rsidR="00002B19" w:rsidRDefault="00002B19">
      <w:pPr>
        <w:rPr>
          <w:sz w:val="24"/>
          <w:szCs w:val="24"/>
        </w:rPr>
      </w:pPr>
      <w:r>
        <w:rPr>
          <w:sz w:val="24"/>
          <w:szCs w:val="24"/>
        </w:rPr>
        <w:t>ruční práce</w:t>
      </w:r>
    </w:p>
    <w:p w14:paraId="579E934E" w14:textId="77777777" w:rsidR="00002B19" w:rsidRDefault="00002B19">
      <w:pPr>
        <w:rPr>
          <w:b/>
          <w:bCs/>
          <w:sz w:val="24"/>
          <w:szCs w:val="24"/>
        </w:rPr>
      </w:pPr>
      <w:r>
        <w:rPr>
          <w:sz w:val="24"/>
          <w:szCs w:val="24"/>
        </w:rPr>
        <w:t>keramický kroužek</w:t>
      </w:r>
    </w:p>
    <w:p w14:paraId="7985E9AE" w14:textId="77777777" w:rsidR="00C513EE" w:rsidRDefault="00C513EE">
      <w:pPr>
        <w:numPr>
          <w:ilvl w:val="0"/>
          <w:numId w:val="11"/>
        </w:numPr>
        <w:rPr>
          <w:sz w:val="24"/>
          <w:szCs w:val="24"/>
        </w:rPr>
      </w:pPr>
      <w:r>
        <w:rPr>
          <w:b/>
          <w:bCs/>
          <w:sz w:val="24"/>
          <w:szCs w:val="24"/>
        </w:rPr>
        <w:t>jazyková výuka</w:t>
      </w:r>
    </w:p>
    <w:p w14:paraId="2162A9F4" w14:textId="77777777" w:rsidR="00C513EE" w:rsidRDefault="00C513EE">
      <w:pPr>
        <w:rPr>
          <w:b/>
          <w:bCs/>
          <w:sz w:val="24"/>
          <w:szCs w:val="24"/>
        </w:rPr>
      </w:pPr>
      <w:r>
        <w:rPr>
          <w:sz w:val="24"/>
          <w:szCs w:val="24"/>
        </w:rPr>
        <w:t xml:space="preserve">            krouž</w:t>
      </w:r>
      <w:r w:rsidR="00002B19">
        <w:rPr>
          <w:sz w:val="24"/>
          <w:szCs w:val="24"/>
        </w:rPr>
        <w:t xml:space="preserve">ek anglického  jazyka </w:t>
      </w:r>
    </w:p>
    <w:p w14:paraId="611EC54A" w14:textId="77777777" w:rsidR="00C513EE" w:rsidRDefault="00C513EE">
      <w:pPr>
        <w:numPr>
          <w:ilvl w:val="0"/>
          <w:numId w:val="11"/>
        </w:numPr>
        <w:rPr>
          <w:sz w:val="24"/>
          <w:szCs w:val="24"/>
        </w:rPr>
      </w:pPr>
      <w:r>
        <w:rPr>
          <w:b/>
          <w:bCs/>
          <w:sz w:val="24"/>
          <w:szCs w:val="24"/>
        </w:rPr>
        <w:t>hudební</w:t>
      </w:r>
    </w:p>
    <w:p w14:paraId="748384F1" w14:textId="77777777" w:rsidR="00C513EE" w:rsidRDefault="00C513EE">
      <w:pPr>
        <w:rPr>
          <w:sz w:val="24"/>
          <w:szCs w:val="24"/>
        </w:rPr>
      </w:pPr>
      <w:r>
        <w:rPr>
          <w:sz w:val="24"/>
          <w:szCs w:val="24"/>
        </w:rPr>
        <w:t>krouž</w:t>
      </w:r>
      <w:r w:rsidR="00EA474D">
        <w:rPr>
          <w:sz w:val="24"/>
          <w:szCs w:val="24"/>
        </w:rPr>
        <w:t xml:space="preserve">ek hry na flétnu </w:t>
      </w:r>
    </w:p>
    <w:p w14:paraId="74900251" w14:textId="77777777" w:rsidR="00C513EE" w:rsidRDefault="00C513EE">
      <w:pPr>
        <w:rPr>
          <w:sz w:val="24"/>
          <w:szCs w:val="24"/>
        </w:rPr>
      </w:pPr>
      <w:r>
        <w:rPr>
          <w:sz w:val="24"/>
          <w:szCs w:val="24"/>
        </w:rPr>
        <w:t xml:space="preserve">            </w:t>
      </w:r>
    </w:p>
    <w:p w14:paraId="53B5C580" w14:textId="77777777" w:rsidR="00C513EE" w:rsidRDefault="00C513EE">
      <w:pPr>
        <w:pStyle w:val="Nzev"/>
        <w:jc w:val="left"/>
        <w:rPr>
          <w:b w:val="0"/>
          <w:bCs/>
          <w:sz w:val="27"/>
          <w:szCs w:val="27"/>
        </w:rPr>
      </w:pPr>
      <w:r>
        <w:rPr>
          <w:sz w:val="22"/>
          <w:u w:val="single"/>
        </w:rPr>
        <w:t xml:space="preserve">15. </w:t>
      </w:r>
      <w:r>
        <w:rPr>
          <w:bCs/>
          <w:u w:val="single"/>
        </w:rPr>
        <w:t>Režim dne</w:t>
      </w:r>
    </w:p>
    <w:p w14:paraId="7F66A4E0" w14:textId="77777777" w:rsidR="00C513EE" w:rsidRDefault="00C513EE">
      <w:pPr>
        <w:pStyle w:val="Nzev"/>
        <w:jc w:val="left"/>
        <w:rPr>
          <w:bCs/>
          <w:sz w:val="22"/>
        </w:rPr>
      </w:pPr>
      <w:r>
        <w:rPr>
          <w:bCs/>
          <w:sz w:val="22"/>
        </w:rPr>
        <w:t xml:space="preserve">Provoz týkající se aktivit určených žákům </w:t>
      </w:r>
    </w:p>
    <w:p w14:paraId="1FD01C5D" w14:textId="77777777" w:rsidR="00C513EE" w:rsidRDefault="00C513EE">
      <w:pPr>
        <w:pStyle w:val="Nzev"/>
        <w:jc w:val="left"/>
        <w:rPr>
          <w:bCs/>
          <w:sz w:val="22"/>
        </w:rPr>
      </w:pPr>
    </w:p>
    <w:tbl>
      <w:tblPr>
        <w:tblW w:w="0" w:type="auto"/>
        <w:tblInd w:w="-10" w:type="dxa"/>
        <w:tblLayout w:type="fixed"/>
        <w:tblCellMar>
          <w:left w:w="70" w:type="dxa"/>
          <w:right w:w="70" w:type="dxa"/>
        </w:tblCellMar>
        <w:tblLook w:val="0000" w:firstRow="0" w:lastRow="0" w:firstColumn="0" w:lastColumn="0" w:noHBand="0" w:noVBand="0"/>
      </w:tblPr>
      <w:tblGrid>
        <w:gridCol w:w="1842"/>
        <w:gridCol w:w="1842"/>
        <w:gridCol w:w="1842"/>
        <w:gridCol w:w="1843"/>
        <w:gridCol w:w="1863"/>
      </w:tblGrid>
      <w:tr w:rsidR="00C513EE" w14:paraId="26E10A98" w14:textId="77777777">
        <w:tc>
          <w:tcPr>
            <w:tcW w:w="1842" w:type="dxa"/>
            <w:tcBorders>
              <w:top w:val="single" w:sz="4" w:space="0" w:color="000000"/>
              <w:left w:val="single" w:sz="4" w:space="0" w:color="000000"/>
            </w:tcBorders>
            <w:shd w:val="clear" w:color="auto" w:fill="auto"/>
          </w:tcPr>
          <w:p w14:paraId="0DDCE059" w14:textId="77777777" w:rsidR="00C513EE" w:rsidRDefault="00C513EE">
            <w:pPr>
              <w:pStyle w:val="Nzev"/>
              <w:jc w:val="left"/>
              <w:rPr>
                <w:b w:val="0"/>
                <w:bCs/>
                <w:sz w:val="22"/>
              </w:rPr>
            </w:pPr>
            <w:r>
              <w:rPr>
                <w:bCs/>
                <w:sz w:val="22"/>
              </w:rPr>
              <w:t>Provoz budovy školy</w:t>
            </w:r>
          </w:p>
        </w:tc>
        <w:tc>
          <w:tcPr>
            <w:tcW w:w="1842" w:type="dxa"/>
            <w:tcBorders>
              <w:top w:val="single" w:sz="4" w:space="0" w:color="000000"/>
              <w:left w:val="single" w:sz="4" w:space="0" w:color="000000"/>
            </w:tcBorders>
            <w:shd w:val="clear" w:color="auto" w:fill="auto"/>
          </w:tcPr>
          <w:p w14:paraId="6D977186" w14:textId="77777777" w:rsidR="00C513EE" w:rsidRDefault="004E2635">
            <w:pPr>
              <w:pStyle w:val="Nzev"/>
              <w:jc w:val="left"/>
              <w:rPr>
                <w:b w:val="0"/>
                <w:bCs/>
                <w:sz w:val="22"/>
              </w:rPr>
            </w:pPr>
            <w:r>
              <w:rPr>
                <w:b w:val="0"/>
                <w:bCs/>
                <w:sz w:val="22"/>
              </w:rPr>
              <w:t>od 7:0</w:t>
            </w:r>
            <w:r w:rsidR="00002B19">
              <w:rPr>
                <w:b w:val="0"/>
                <w:bCs/>
                <w:sz w:val="22"/>
              </w:rPr>
              <w:t>0</w:t>
            </w:r>
            <w:r w:rsidR="00C513EE">
              <w:rPr>
                <w:b w:val="0"/>
                <w:bCs/>
                <w:sz w:val="22"/>
              </w:rPr>
              <w:t xml:space="preserve"> hod.</w:t>
            </w:r>
          </w:p>
        </w:tc>
        <w:tc>
          <w:tcPr>
            <w:tcW w:w="1842" w:type="dxa"/>
            <w:tcBorders>
              <w:top w:val="single" w:sz="4" w:space="0" w:color="000000"/>
              <w:left w:val="single" w:sz="4" w:space="0" w:color="000000"/>
            </w:tcBorders>
            <w:shd w:val="clear" w:color="auto" w:fill="auto"/>
          </w:tcPr>
          <w:p w14:paraId="65EB0E8C" w14:textId="77777777" w:rsidR="00C513EE" w:rsidRDefault="00C513EE">
            <w:pPr>
              <w:pStyle w:val="Nzev"/>
              <w:jc w:val="right"/>
              <w:rPr>
                <w:b w:val="0"/>
                <w:bCs/>
                <w:sz w:val="22"/>
              </w:rPr>
            </w:pPr>
          </w:p>
        </w:tc>
        <w:tc>
          <w:tcPr>
            <w:tcW w:w="1843" w:type="dxa"/>
            <w:tcBorders>
              <w:top w:val="single" w:sz="4" w:space="0" w:color="000000"/>
              <w:left w:val="single" w:sz="4" w:space="0" w:color="000000"/>
            </w:tcBorders>
            <w:shd w:val="clear" w:color="auto" w:fill="auto"/>
          </w:tcPr>
          <w:p w14:paraId="059A0E38" w14:textId="77777777" w:rsidR="00C513EE" w:rsidRDefault="00C513EE">
            <w:pPr>
              <w:pStyle w:val="Nzev"/>
              <w:jc w:val="right"/>
              <w:rPr>
                <w:b w:val="0"/>
                <w:bCs/>
                <w:sz w:val="22"/>
              </w:rPr>
            </w:pPr>
            <w:r>
              <w:rPr>
                <w:b w:val="0"/>
                <w:bCs/>
                <w:sz w:val="22"/>
              </w:rPr>
              <w:t>do  16:00 hod.</w:t>
            </w:r>
          </w:p>
        </w:tc>
        <w:tc>
          <w:tcPr>
            <w:tcW w:w="1863" w:type="dxa"/>
            <w:tcBorders>
              <w:top w:val="single" w:sz="4" w:space="0" w:color="000000"/>
              <w:left w:val="single" w:sz="4" w:space="0" w:color="000000"/>
              <w:right w:val="single" w:sz="4" w:space="0" w:color="000000"/>
            </w:tcBorders>
            <w:shd w:val="clear" w:color="auto" w:fill="auto"/>
          </w:tcPr>
          <w:p w14:paraId="02202967" w14:textId="77777777" w:rsidR="00C513EE" w:rsidRDefault="00C513EE">
            <w:pPr>
              <w:pStyle w:val="Nzev"/>
              <w:snapToGrid w:val="0"/>
              <w:jc w:val="left"/>
              <w:rPr>
                <w:b w:val="0"/>
                <w:bCs/>
                <w:sz w:val="22"/>
              </w:rPr>
            </w:pPr>
          </w:p>
        </w:tc>
      </w:tr>
      <w:tr w:rsidR="00C513EE" w14:paraId="25FD2987" w14:textId="77777777">
        <w:tc>
          <w:tcPr>
            <w:tcW w:w="1842" w:type="dxa"/>
            <w:tcBorders>
              <w:left w:val="single" w:sz="4" w:space="0" w:color="000000"/>
              <w:bottom w:val="single" w:sz="4" w:space="0" w:color="000000"/>
            </w:tcBorders>
            <w:shd w:val="clear" w:color="auto" w:fill="auto"/>
          </w:tcPr>
          <w:p w14:paraId="22602936" w14:textId="77777777" w:rsidR="00C513EE" w:rsidRDefault="00C513EE">
            <w:pPr>
              <w:pStyle w:val="Nzev"/>
              <w:jc w:val="left"/>
              <w:rPr>
                <w:b w:val="0"/>
                <w:bCs/>
                <w:sz w:val="22"/>
              </w:rPr>
            </w:pPr>
          </w:p>
        </w:tc>
        <w:tc>
          <w:tcPr>
            <w:tcW w:w="1842" w:type="dxa"/>
            <w:tcBorders>
              <w:left w:val="single" w:sz="4" w:space="0" w:color="000000"/>
              <w:bottom w:val="single" w:sz="4" w:space="0" w:color="000000"/>
            </w:tcBorders>
            <w:shd w:val="clear" w:color="auto" w:fill="auto"/>
          </w:tcPr>
          <w:p w14:paraId="5E19CBBD" w14:textId="77777777" w:rsidR="00C513EE" w:rsidRDefault="00C513EE">
            <w:pPr>
              <w:pStyle w:val="Nzev"/>
              <w:jc w:val="left"/>
              <w:rPr>
                <w:b w:val="0"/>
                <w:bCs/>
                <w:sz w:val="22"/>
              </w:rPr>
            </w:pPr>
          </w:p>
        </w:tc>
        <w:tc>
          <w:tcPr>
            <w:tcW w:w="1842" w:type="dxa"/>
            <w:tcBorders>
              <w:left w:val="single" w:sz="4" w:space="0" w:color="000000"/>
              <w:bottom w:val="single" w:sz="4" w:space="0" w:color="000000"/>
            </w:tcBorders>
            <w:shd w:val="clear" w:color="auto" w:fill="auto"/>
          </w:tcPr>
          <w:p w14:paraId="1EAA0AAC" w14:textId="77777777" w:rsidR="00C513EE" w:rsidRDefault="00C513EE">
            <w:pPr>
              <w:pStyle w:val="Nzev"/>
              <w:jc w:val="right"/>
              <w:rPr>
                <w:b w:val="0"/>
                <w:bCs/>
                <w:sz w:val="22"/>
              </w:rPr>
            </w:pPr>
          </w:p>
        </w:tc>
        <w:tc>
          <w:tcPr>
            <w:tcW w:w="1843" w:type="dxa"/>
            <w:tcBorders>
              <w:left w:val="single" w:sz="4" w:space="0" w:color="000000"/>
              <w:bottom w:val="single" w:sz="4" w:space="0" w:color="000000"/>
            </w:tcBorders>
            <w:shd w:val="clear" w:color="auto" w:fill="auto"/>
          </w:tcPr>
          <w:p w14:paraId="7C68295E" w14:textId="77777777" w:rsidR="00C513EE" w:rsidRDefault="00C513EE">
            <w:pPr>
              <w:pStyle w:val="Nzev"/>
              <w:jc w:val="right"/>
              <w:rPr>
                <w:b w:val="0"/>
                <w:bCs/>
                <w:sz w:val="22"/>
              </w:rPr>
            </w:pPr>
          </w:p>
        </w:tc>
        <w:tc>
          <w:tcPr>
            <w:tcW w:w="1863" w:type="dxa"/>
            <w:tcBorders>
              <w:left w:val="single" w:sz="4" w:space="0" w:color="000000"/>
              <w:bottom w:val="single" w:sz="4" w:space="0" w:color="000000"/>
              <w:right w:val="single" w:sz="4" w:space="0" w:color="000000"/>
            </w:tcBorders>
            <w:shd w:val="clear" w:color="auto" w:fill="auto"/>
          </w:tcPr>
          <w:p w14:paraId="430806E4" w14:textId="77777777" w:rsidR="00C513EE" w:rsidRDefault="00C513EE">
            <w:pPr>
              <w:pStyle w:val="Nzev"/>
              <w:snapToGrid w:val="0"/>
              <w:jc w:val="left"/>
              <w:rPr>
                <w:b w:val="0"/>
                <w:bCs/>
                <w:sz w:val="22"/>
              </w:rPr>
            </w:pPr>
          </w:p>
        </w:tc>
      </w:tr>
    </w:tbl>
    <w:p w14:paraId="7C2EEB91" w14:textId="77777777" w:rsidR="00C513EE" w:rsidRDefault="00C513EE"/>
    <w:tbl>
      <w:tblPr>
        <w:tblW w:w="0" w:type="auto"/>
        <w:tblInd w:w="-118" w:type="dxa"/>
        <w:tblLayout w:type="fixed"/>
        <w:tblCellMar>
          <w:left w:w="70" w:type="dxa"/>
          <w:right w:w="70" w:type="dxa"/>
        </w:tblCellMar>
        <w:tblLook w:val="0000" w:firstRow="0" w:lastRow="0" w:firstColumn="0" w:lastColumn="0" w:noHBand="0" w:noVBand="0"/>
      </w:tblPr>
      <w:tblGrid>
        <w:gridCol w:w="1748"/>
        <w:gridCol w:w="2045"/>
        <w:gridCol w:w="2505"/>
        <w:gridCol w:w="3049"/>
      </w:tblGrid>
      <w:tr w:rsidR="00C513EE" w14:paraId="0CF7A84F" w14:textId="77777777" w:rsidTr="000A3BE0">
        <w:trPr>
          <w:cantSplit/>
        </w:trPr>
        <w:tc>
          <w:tcPr>
            <w:tcW w:w="1748" w:type="dxa"/>
            <w:tcBorders>
              <w:top w:val="single" w:sz="4" w:space="0" w:color="000000"/>
              <w:left w:val="single" w:sz="4" w:space="0" w:color="000000"/>
              <w:bottom w:val="single" w:sz="4" w:space="0" w:color="000000"/>
            </w:tcBorders>
            <w:shd w:val="clear" w:color="auto" w:fill="auto"/>
          </w:tcPr>
          <w:p w14:paraId="2F101D7A" w14:textId="77777777" w:rsidR="00C513EE" w:rsidRDefault="00C513EE" w:rsidP="000A3BE0">
            <w:pPr>
              <w:pStyle w:val="Nzev"/>
              <w:jc w:val="left"/>
              <w:rPr>
                <w:b w:val="0"/>
                <w:bCs/>
                <w:sz w:val="19"/>
              </w:rPr>
            </w:pPr>
            <w:r>
              <w:rPr>
                <w:bCs/>
                <w:sz w:val="22"/>
              </w:rPr>
              <w:t>Školní družina:</w:t>
            </w:r>
          </w:p>
        </w:tc>
        <w:tc>
          <w:tcPr>
            <w:tcW w:w="2045" w:type="dxa"/>
            <w:tcBorders>
              <w:top w:val="single" w:sz="4" w:space="0" w:color="000000"/>
              <w:left w:val="single" w:sz="4" w:space="0" w:color="000000"/>
              <w:bottom w:val="single" w:sz="4" w:space="0" w:color="000000"/>
            </w:tcBorders>
            <w:shd w:val="clear" w:color="auto" w:fill="CCFFFF"/>
          </w:tcPr>
          <w:p w14:paraId="18479848" w14:textId="77777777" w:rsidR="00C513EE" w:rsidRDefault="00C513EE">
            <w:pPr>
              <w:pStyle w:val="Nzev"/>
              <w:rPr>
                <w:b w:val="0"/>
                <w:bCs/>
                <w:sz w:val="19"/>
              </w:rPr>
            </w:pPr>
            <w:r>
              <w:rPr>
                <w:b w:val="0"/>
                <w:bCs/>
                <w:sz w:val="19"/>
              </w:rPr>
              <w:t>využití</w:t>
            </w:r>
          </w:p>
        </w:tc>
        <w:tc>
          <w:tcPr>
            <w:tcW w:w="2505" w:type="dxa"/>
            <w:tcBorders>
              <w:top w:val="single" w:sz="4" w:space="0" w:color="000000"/>
              <w:left w:val="single" w:sz="4" w:space="0" w:color="000000"/>
              <w:bottom w:val="single" w:sz="4" w:space="0" w:color="000000"/>
            </w:tcBorders>
            <w:shd w:val="clear" w:color="auto" w:fill="CCFFFF"/>
          </w:tcPr>
          <w:p w14:paraId="0DA9B629" w14:textId="77777777" w:rsidR="00C513EE" w:rsidRDefault="00C513EE">
            <w:pPr>
              <w:pStyle w:val="Nzev"/>
              <w:rPr>
                <w:b w:val="0"/>
                <w:bCs/>
                <w:sz w:val="19"/>
              </w:rPr>
            </w:pPr>
            <w:r>
              <w:rPr>
                <w:b w:val="0"/>
                <w:bCs/>
                <w:sz w:val="19"/>
              </w:rPr>
              <w:t>ranní družina - nástup žáků</w:t>
            </w:r>
          </w:p>
        </w:tc>
        <w:tc>
          <w:tcPr>
            <w:tcW w:w="3049" w:type="dxa"/>
            <w:tcBorders>
              <w:top w:val="single" w:sz="4" w:space="0" w:color="000000"/>
              <w:left w:val="single" w:sz="4" w:space="0" w:color="000000"/>
              <w:bottom w:val="single" w:sz="4" w:space="0" w:color="000000"/>
              <w:right w:val="single" w:sz="4" w:space="0" w:color="000000"/>
            </w:tcBorders>
            <w:shd w:val="clear" w:color="auto" w:fill="CCFFFF"/>
          </w:tcPr>
          <w:p w14:paraId="42BDF89E" w14:textId="77777777" w:rsidR="00C513EE" w:rsidRDefault="00C513EE">
            <w:pPr>
              <w:pStyle w:val="Nzev"/>
            </w:pPr>
            <w:r>
              <w:rPr>
                <w:b w:val="0"/>
                <w:bCs/>
                <w:sz w:val="19"/>
              </w:rPr>
              <w:t>odpolední družina – doba pobytu</w:t>
            </w:r>
          </w:p>
        </w:tc>
      </w:tr>
      <w:tr w:rsidR="00C513EE" w14:paraId="2859AC07" w14:textId="77777777" w:rsidTr="000A3BE0">
        <w:trPr>
          <w:cantSplit/>
        </w:trPr>
        <w:tc>
          <w:tcPr>
            <w:tcW w:w="1748" w:type="dxa"/>
            <w:tcBorders>
              <w:top w:val="single" w:sz="4" w:space="0" w:color="000000"/>
              <w:left w:val="single" w:sz="4" w:space="0" w:color="000000"/>
              <w:bottom w:val="single" w:sz="4" w:space="0" w:color="000000"/>
            </w:tcBorders>
            <w:shd w:val="clear" w:color="auto" w:fill="auto"/>
          </w:tcPr>
          <w:p w14:paraId="14008930" w14:textId="77777777" w:rsidR="00C513EE" w:rsidRDefault="00C513EE">
            <w:pPr>
              <w:pStyle w:val="Nzev"/>
              <w:snapToGrid w:val="0"/>
              <w:jc w:val="left"/>
              <w:rPr>
                <w:b w:val="0"/>
                <w:bCs/>
                <w:sz w:val="22"/>
              </w:rPr>
            </w:pPr>
          </w:p>
        </w:tc>
        <w:tc>
          <w:tcPr>
            <w:tcW w:w="2045" w:type="dxa"/>
            <w:tcBorders>
              <w:top w:val="single" w:sz="4" w:space="0" w:color="000000"/>
              <w:left w:val="single" w:sz="4" w:space="0" w:color="000000"/>
              <w:bottom w:val="single" w:sz="4" w:space="0" w:color="000000"/>
            </w:tcBorders>
            <w:shd w:val="clear" w:color="auto" w:fill="auto"/>
          </w:tcPr>
          <w:p w14:paraId="739BA989" w14:textId="77777777" w:rsidR="00C513EE" w:rsidRDefault="00C513EE">
            <w:pPr>
              <w:pStyle w:val="Nzev"/>
              <w:rPr>
                <w:sz w:val="20"/>
              </w:rPr>
            </w:pPr>
            <w:r>
              <w:rPr>
                <w:sz w:val="20"/>
              </w:rPr>
              <w:t>žáci 1. – 5. ročníku</w:t>
            </w:r>
          </w:p>
        </w:tc>
        <w:tc>
          <w:tcPr>
            <w:tcW w:w="2505" w:type="dxa"/>
            <w:tcBorders>
              <w:top w:val="single" w:sz="4" w:space="0" w:color="000000"/>
              <w:left w:val="single" w:sz="4" w:space="0" w:color="000000"/>
              <w:bottom w:val="single" w:sz="4" w:space="0" w:color="000000"/>
            </w:tcBorders>
            <w:shd w:val="clear" w:color="auto" w:fill="auto"/>
          </w:tcPr>
          <w:p w14:paraId="35C3E854" w14:textId="77777777" w:rsidR="00C513EE" w:rsidRDefault="000A3BE0">
            <w:pPr>
              <w:pStyle w:val="Nzev"/>
              <w:rPr>
                <w:sz w:val="20"/>
              </w:rPr>
            </w:pPr>
            <w:r>
              <w:rPr>
                <w:sz w:val="20"/>
              </w:rPr>
              <w:t>7:0</w:t>
            </w:r>
            <w:r w:rsidR="00002B19">
              <w:rPr>
                <w:sz w:val="20"/>
              </w:rPr>
              <w:t>0</w:t>
            </w:r>
            <w:r>
              <w:rPr>
                <w:sz w:val="20"/>
              </w:rPr>
              <w:t xml:space="preserve"> – 8:0</w:t>
            </w:r>
            <w:r w:rsidR="00C513EE">
              <w:rPr>
                <w:sz w:val="20"/>
              </w:rPr>
              <w:t>0 hod.</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14:paraId="37B4A639" w14:textId="77777777" w:rsidR="00C513EE" w:rsidRDefault="00002B19" w:rsidP="004E2635">
            <w:pPr>
              <w:pStyle w:val="Nzev"/>
            </w:pPr>
            <w:r>
              <w:rPr>
                <w:sz w:val="20"/>
              </w:rPr>
              <w:t>1</w:t>
            </w:r>
            <w:r w:rsidR="000A3BE0">
              <w:rPr>
                <w:sz w:val="20"/>
              </w:rPr>
              <w:t>2</w:t>
            </w:r>
            <w:r w:rsidR="004E2635">
              <w:rPr>
                <w:sz w:val="20"/>
              </w:rPr>
              <w:t>:00</w:t>
            </w:r>
            <w:r>
              <w:rPr>
                <w:sz w:val="20"/>
              </w:rPr>
              <w:t xml:space="preserve"> – 16:0</w:t>
            </w:r>
            <w:r w:rsidR="00C513EE">
              <w:rPr>
                <w:sz w:val="20"/>
              </w:rPr>
              <w:t>0 hod.</w:t>
            </w:r>
          </w:p>
        </w:tc>
      </w:tr>
      <w:tr w:rsidR="00C513EE" w14:paraId="63EC53C0" w14:textId="77777777" w:rsidTr="000A3BE0">
        <w:trPr>
          <w:cantSplit/>
        </w:trPr>
        <w:tc>
          <w:tcPr>
            <w:tcW w:w="1748" w:type="dxa"/>
            <w:tcBorders>
              <w:top w:val="single" w:sz="4" w:space="0" w:color="000000"/>
              <w:left w:val="single" w:sz="4" w:space="0" w:color="000000"/>
              <w:bottom w:val="single" w:sz="4" w:space="0" w:color="000000"/>
            </w:tcBorders>
            <w:shd w:val="clear" w:color="auto" w:fill="auto"/>
          </w:tcPr>
          <w:p w14:paraId="132961C9" w14:textId="77777777" w:rsidR="00C513EE" w:rsidRDefault="00C513EE">
            <w:pPr>
              <w:pStyle w:val="Nzev"/>
              <w:snapToGrid w:val="0"/>
              <w:jc w:val="left"/>
              <w:rPr>
                <w:b w:val="0"/>
                <w:bCs/>
                <w:sz w:val="22"/>
              </w:rPr>
            </w:pPr>
          </w:p>
        </w:tc>
        <w:tc>
          <w:tcPr>
            <w:tcW w:w="2045" w:type="dxa"/>
            <w:tcBorders>
              <w:top w:val="single" w:sz="4" w:space="0" w:color="000000"/>
              <w:left w:val="single" w:sz="4" w:space="0" w:color="000000"/>
              <w:bottom w:val="single" w:sz="4" w:space="0" w:color="000000"/>
            </w:tcBorders>
            <w:shd w:val="clear" w:color="auto" w:fill="auto"/>
          </w:tcPr>
          <w:p w14:paraId="35991C4F" w14:textId="77777777" w:rsidR="00C513EE" w:rsidRDefault="00C513EE">
            <w:pPr>
              <w:pStyle w:val="Nzev"/>
              <w:snapToGrid w:val="0"/>
              <w:jc w:val="left"/>
              <w:rPr>
                <w:b w:val="0"/>
                <w:bCs/>
                <w:sz w:val="22"/>
              </w:rPr>
            </w:pPr>
          </w:p>
        </w:tc>
        <w:tc>
          <w:tcPr>
            <w:tcW w:w="2505" w:type="dxa"/>
            <w:tcBorders>
              <w:top w:val="single" w:sz="4" w:space="0" w:color="000000"/>
              <w:left w:val="single" w:sz="4" w:space="0" w:color="000000"/>
              <w:bottom w:val="single" w:sz="4" w:space="0" w:color="000000"/>
            </w:tcBorders>
            <w:shd w:val="clear" w:color="auto" w:fill="auto"/>
          </w:tcPr>
          <w:p w14:paraId="4DDFD6B1" w14:textId="77777777" w:rsidR="00C513EE" w:rsidRDefault="000A3BE0" w:rsidP="000A3BE0">
            <w:pPr>
              <w:pStyle w:val="Nzev"/>
              <w:jc w:val="right"/>
              <w:rPr>
                <w:b w:val="0"/>
                <w:bCs/>
                <w:sz w:val="22"/>
              </w:rPr>
            </w:pPr>
            <w:r>
              <w:rPr>
                <w:b w:val="0"/>
                <w:bCs/>
                <w:sz w:val="22"/>
              </w:rPr>
              <w:t>Po</w:t>
            </w:r>
            <w:r w:rsidR="00C513EE">
              <w:rPr>
                <w:b w:val="0"/>
                <w:bCs/>
                <w:sz w:val="22"/>
              </w:rPr>
              <w:t>byt venku:</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14:paraId="1F3C35E5" w14:textId="77777777" w:rsidR="00C513EE" w:rsidRDefault="00C513EE">
            <w:pPr>
              <w:pStyle w:val="Nzev"/>
              <w:snapToGrid w:val="0"/>
              <w:jc w:val="left"/>
              <w:rPr>
                <w:b w:val="0"/>
                <w:bCs/>
                <w:sz w:val="22"/>
              </w:rPr>
            </w:pPr>
          </w:p>
        </w:tc>
      </w:tr>
      <w:tr w:rsidR="00C513EE" w14:paraId="40DB949D" w14:textId="77777777" w:rsidTr="000A3BE0">
        <w:trPr>
          <w:cantSplit/>
        </w:trPr>
        <w:tc>
          <w:tcPr>
            <w:tcW w:w="1748" w:type="dxa"/>
            <w:tcBorders>
              <w:top w:val="single" w:sz="4" w:space="0" w:color="000000"/>
              <w:left w:val="single" w:sz="4" w:space="0" w:color="000000"/>
              <w:bottom w:val="single" w:sz="4" w:space="0" w:color="000000"/>
            </w:tcBorders>
            <w:shd w:val="clear" w:color="auto" w:fill="auto"/>
          </w:tcPr>
          <w:p w14:paraId="7C55EA7A" w14:textId="77777777" w:rsidR="00C513EE" w:rsidRDefault="00C513EE">
            <w:pPr>
              <w:pStyle w:val="Nzev"/>
              <w:snapToGrid w:val="0"/>
              <w:jc w:val="left"/>
              <w:rPr>
                <w:b w:val="0"/>
                <w:bCs/>
                <w:sz w:val="22"/>
              </w:rPr>
            </w:pPr>
          </w:p>
        </w:tc>
        <w:tc>
          <w:tcPr>
            <w:tcW w:w="2045" w:type="dxa"/>
            <w:tcBorders>
              <w:top w:val="single" w:sz="4" w:space="0" w:color="000000"/>
              <w:left w:val="single" w:sz="4" w:space="0" w:color="000000"/>
              <w:bottom w:val="single" w:sz="4" w:space="0" w:color="000000"/>
            </w:tcBorders>
            <w:shd w:val="clear" w:color="auto" w:fill="CCFFFF"/>
          </w:tcPr>
          <w:p w14:paraId="07114296" w14:textId="77777777" w:rsidR="00C513EE" w:rsidRDefault="00C513EE" w:rsidP="000A3BE0">
            <w:pPr>
              <w:pStyle w:val="Nzev"/>
              <w:rPr>
                <w:b w:val="0"/>
                <w:bCs/>
                <w:sz w:val="20"/>
              </w:rPr>
            </w:pPr>
            <w:r>
              <w:rPr>
                <w:b w:val="0"/>
                <w:bCs/>
                <w:sz w:val="20"/>
              </w:rPr>
              <w:t>časové zařazení pobytu venku (povětrnostních podmínek)</w:t>
            </w:r>
          </w:p>
        </w:tc>
        <w:tc>
          <w:tcPr>
            <w:tcW w:w="2505" w:type="dxa"/>
            <w:tcBorders>
              <w:top w:val="single" w:sz="4" w:space="0" w:color="000000"/>
              <w:left w:val="single" w:sz="4" w:space="0" w:color="000000"/>
              <w:bottom w:val="single" w:sz="4" w:space="0" w:color="000000"/>
            </w:tcBorders>
            <w:shd w:val="clear" w:color="auto" w:fill="CCFFFF"/>
          </w:tcPr>
          <w:p w14:paraId="3C341623" w14:textId="77777777" w:rsidR="00C513EE" w:rsidRDefault="00C513EE">
            <w:pPr>
              <w:pStyle w:val="Nzev"/>
              <w:rPr>
                <w:b w:val="0"/>
                <w:bCs/>
                <w:sz w:val="20"/>
              </w:rPr>
            </w:pPr>
            <w:r>
              <w:rPr>
                <w:b w:val="0"/>
                <w:bCs/>
                <w:sz w:val="20"/>
              </w:rPr>
              <w:t>délka pobytu venku</w:t>
            </w:r>
          </w:p>
        </w:tc>
        <w:tc>
          <w:tcPr>
            <w:tcW w:w="3049" w:type="dxa"/>
            <w:tcBorders>
              <w:top w:val="single" w:sz="4" w:space="0" w:color="000000"/>
              <w:left w:val="single" w:sz="4" w:space="0" w:color="000000"/>
              <w:bottom w:val="single" w:sz="4" w:space="0" w:color="000000"/>
              <w:right w:val="single" w:sz="4" w:space="0" w:color="000000"/>
            </w:tcBorders>
            <w:shd w:val="clear" w:color="auto" w:fill="CCFFFF"/>
          </w:tcPr>
          <w:p w14:paraId="3542058C" w14:textId="77777777" w:rsidR="00C513EE" w:rsidRDefault="00C513EE">
            <w:pPr>
              <w:pStyle w:val="Nzev"/>
            </w:pPr>
            <w:r>
              <w:rPr>
                <w:b w:val="0"/>
                <w:bCs/>
                <w:sz w:val="20"/>
              </w:rPr>
              <w:t>způsob využití pobytu venku</w:t>
            </w:r>
          </w:p>
        </w:tc>
      </w:tr>
      <w:tr w:rsidR="00C513EE" w14:paraId="1EA0FFA0" w14:textId="77777777" w:rsidTr="000A3BE0">
        <w:trPr>
          <w:cantSplit/>
        </w:trPr>
        <w:tc>
          <w:tcPr>
            <w:tcW w:w="1748" w:type="dxa"/>
            <w:tcBorders>
              <w:top w:val="single" w:sz="4" w:space="0" w:color="000000"/>
              <w:left w:val="single" w:sz="4" w:space="0" w:color="000000"/>
              <w:bottom w:val="single" w:sz="4" w:space="0" w:color="000000"/>
            </w:tcBorders>
            <w:shd w:val="clear" w:color="auto" w:fill="auto"/>
          </w:tcPr>
          <w:p w14:paraId="42E13330" w14:textId="77777777" w:rsidR="00C513EE" w:rsidRDefault="00C513EE">
            <w:pPr>
              <w:pStyle w:val="Nzev"/>
              <w:snapToGrid w:val="0"/>
              <w:jc w:val="left"/>
              <w:rPr>
                <w:b w:val="0"/>
                <w:bCs/>
                <w:sz w:val="22"/>
              </w:rPr>
            </w:pPr>
          </w:p>
        </w:tc>
        <w:tc>
          <w:tcPr>
            <w:tcW w:w="2045" w:type="dxa"/>
            <w:tcBorders>
              <w:top w:val="single" w:sz="4" w:space="0" w:color="000000"/>
              <w:left w:val="single" w:sz="4" w:space="0" w:color="000000"/>
              <w:bottom w:val="single" w:sz="4" w:space="0" w:color="000000"/>
            </w:tcBorders>
            <w:shd w:val="clear" w:color="auto" w:fill="auto"/>
          </w:tcPr>
          <w:p w14:paraId="54757E58" w14:textId="77777777" w:rsidR="00C513EE" w:rsidRDefault="00002B19">
            <w:pPr>
              <w:pStyle w:val="Nzev"/>
              <w:rPr>
                <w:sz w:val="20"/>
              </w:rPr>
            </w:pPr>
            <w:r>
              <w:rPr>
                <w:sz w:val="20"/>
              </w:rPr>
              <w:t>12:00 – 13:00</w:t>
            </w:r>
          </w:p>
          <w:p w14:paraId="3A7CE1DE" w14:textId="77777777" w:rsidR="00C513EE" w:rsidRDefault="00C513EE">
            <w:pPr>
              <w:pStyle w:val="Podnadpis"/>
              <w:ind w:left="0" w:firstLine="0"/>
              <w:rPr>
                <w:sz w:val="20"/>
              </w:rPr>
            </w:pPr>
            <w:r>
              <w:rPr>
                <w:sz w:val="20"/>
                <w:u w:val="none"/>
              </w:rPr>
              <w:t xml:space="preserve">       </w:t>
            </w:r>
            <w:r w:rsidR="00002B19">
              <w:rPr>
                <w:b/>
                <w:bCs/>
                <w:sz w:val="20"/>
                <w:u w:val="none"/>
              </w:rPr>
              <w:t xml:space="preserve">  15:00 – 16:0</w:t>
            </w:r>
            <w:r>
              <w:rPr>
                <w:b/>
                <w:bCs/>
                <w:sz w:val="20"/>
                <w:u w:val="none"/>
              </w:rPr>
              <w:t>0</w:t>
            </w:r>
          </w:p>
          <w:p w14:paraId="63F1CAB4" w14:textId="77777777" w:rsidR="00C513EE" w:rsidRDefault="00C513EE">
            <w:pPr>
              <w:pStyle w:val="Podnadpis"/>
              <w:ind w:left="0" w:firstLine="0"/>
              <w:rPr>
                <w:sz w:val="20"/>
              </w:rPr>
            </w:pPr>
          </w:p>
        </w:tc>
        <w:tc>
          <w:tcPr>
            <w:tcW w:w="2505" w:type="dxa"/>
            <w:tcBorders>
              <w:top w:val="single" w:sz="4" w:space="0" w:color="000000"/>
              <w:left w:val="single" w:sz="4" w:space="0" w:color="000000"/>
              <w:bottom w:val="single" w:sz="4" w:space="0" w:color="000000"/>
            </w:tcBorders>
            <w:shd w:val="clear" w:color="auto" w:fill="auto"/>
          </w:tcPr>
          <w:p w14:paraId="4DFA390D" w14:textId="77777777" w:rsidR="00C513EE" w:rsidRDefault="00C513EE">
            <w:pPr>
              <w:pStyle w:val="Nzev"/>
              <w:rPr>
                <w:sz w:val="20"/>
              </w:rPr>
            </w:pPr>
            <w:r>
              <w:rPr>
                <w:sz w:val="20"/>
              </w:rPr>
              <w:t>60 – 120 minut</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14:paraId="136B8383" w14:textId="77777777" w:rsidR="00C513EE" w:rsidRDefault="00C513EE">
            <w:pPr>
              <w:pStyle w:val="Nzev"/>
            </w:pPr>
            <w:r>
              <w:rPr>
                <w:sz w:val="20"/>
              </w:rPr>
              <w:t>procházky, hry, sportovní činnosti</w:t>
            </w:r>
          </w:p>
        </w:tc>
      </w:tr>
    </w:tbl>
    <w:p w14:paraId="217B5819" w14:textId="77777777" w:rsidR="00C513EE" w:rsidRDefault="00C513EE">
      <w:pPr>
        <w:pStyle w:val="Nzev"/>
        <w:jc w:val="left"/>
        <w:rPr>
          <w:b w:val="0"/>
          <w:bCs/>
          <w:sz w:val="22"/>
        </w:rPr>
      </w:pPr>
    </w:p>
    <w:p w14:paraId="13EF68B0" w14:textId="77777777" w:rsidR="00C513EE" w:rsidRDefault="00C513EE">
      <w:pPr>
        <w:pStyle w:val="Nzev"/>
        <w:jc w:val="left"/>
        <w:rPr>
          <w:b w:val="0"/>
          <w:bCs/>
          <w:sz w:val="22"/>
        </w:rPr>
      </w:pPr>
    </w:p>
    <w:tbl>
      <w:tblPr>
        <w:tblW w:w="0" w:type="auto"/>
        <w:tblInd w:w="-10" w:type="dxa"/>
        <w:tblLayout w:type="fixed"/>
        <w:tblCellMar>
          <w:left w:w="70" w:type="dxa"/>
          <w:right w:w="70" w:type="dxa"/>
        </w:tblCellMar>
        <w:tblLook w:val="0000" w:firstRow="0" w:lastRow="0" w:firstColumn="0" w:lastColumn="0" w:noHBand="0" w:noVBand="0"/>
      </w:tblPr>
      <w:tblGrid>
        <w:gridCol w:w="2050"/>
        <w:gridCol w:w="1634"/>
        <w:gridCol w:w="1066"/>
        <w:gridCol w:w="2619"/>
        <w:gridCol w:w="1863"/>
      </w:tblGrid>
      <w:tr w:rsidR="00C513EE" w14:paraId="70129C16" w14:textId="77777777">
        <w:tc>
          <w:tcPr>
            <w:tcW w:w="2050" w:type="dxa"/>
            <w:tcBorders>
              <w:top w:val="single" w:sz="4" w:space="0" w:color="000000"/>
              <w:left w:val="single" w:sz="4" w:space="0" w:color="000000"/>
            </w:tcBorders>
            <w:shd w:val="clear" w:color="auto" w:fill="CCFFFF"/>
          </w:tcPr>
          <w:p w14:paraId="628FE4DA" w14:textId="77777777" w:rsidR="00C513EE" w:rsidRDefault="00C513EE">
            <w:pPr>
              <w:pStyle w:val="Nzev"/>
              <w:jc w:val="left"/>
              <w:rPr>
                <w:b w:val="0"/>
                <w:bCs/>
                <w:sz w:val="22"/>
              </w:rPr>
            </w:pPr>
            <w:r>
              <w:rPr>
                <w:bCs/>
                <w:sz w:val="22"/>
              </w:rPr>
              <w:t>Otevření školy</w:t>
            </w:r>
          </w:p>
        </w:tc>
        <w:tc>
          <w:tcPr>
            <w:tcW w:w="1634" w:type="dxa"/>
            <w:tcBorders>
              <w:top w:val="single" w:sz="4" w:space="0" w:color="000000"/>
              <w:left w:val="single" w:sz="4" w:space="0" w:color="000000"/>
            </w:tcBorders>
            <w:shd w:val="clear" w:color="auto" w:fill="auto"/>
          </w:tcPr>
          <w:p w14:paraId="454B72E2" w14:textId="77777777" w:rsidR="00C513EE" w:rsidRDefault="00002B19" w:rsidP="000A3BE0">
            <w:pPr>
              <w:pStyle w:val="Nzev"/>
              <w:rPr>
                <w:b w:val="0"/>
                <w:bCs/>
                <w:sz w:val="22"/>
              </w:rPr>
            </w:pPr>
            <w:r>
              <w:rPr>
                <w:b w:val="0"/>
                <w:bCs/>
                <w:sz w:val="22"/>
              </w:rPr>
              <w:t>7:</w:t>
            </w:r>
            <w:r w:rsidR="000A3BE0">
              <w:rPr>
                <w:b w:val="0"/>
                <w:bCs/>
                <w:sz w:val="22"/>
              </w:rPr>
              <w:t>00</w:t>
            </w:r>
            <w:r w:rsidR="00C513EE">
              <w:rPr>
                <w:b w:val="0"/>
                <w:bCs/>
                <w:sz w:val="22"/>
              </w:rPr>
              <w:t xml:space="preserve"> hod.</w:t>
            </w:r>
          </w:p>
        </w:tc>
        <w:tc>
          <w:tcPr>
            <w:tcW w:w="1066" w:type="dxa"/>
            <w:tcBorders>
              <w:top w:val="single" w:sz="4" w:space="0" w:color="000000"/>
              <w:left w:val="single" w:sz="4" w:space="0" w:color="000000"/>
            </w:tcBorders>
            <w:shd w:val="clear" w:color="auto" w:fill="auto"/>
          </w:tcPr>
          <w:p w14:paraId="7A833352" w14:textId="77777777" w:rsidR="00C513EE" w:rsidRDefault="00C513EE">
            <w:pPr>
              <w:pStyle w:val="Nzev"/>
              <w:snapToGrid w:val="0"/>
              <w:jc w:val="right"/>
              <w:rPr>
                <w:b w:val="0"/>
                <w:bCs/>
                <w:sz w:val="22"/>
              </w:rPr>
            </w:pPr>
          </w:p>
        </w:tc>
        <w:tc>
          <w:tcPr>
            <w:tcW w:w="2619" w:type="dxa"/>
            <w:tcBorders>
              <w:top w:val="single" w:sz="4" w:space="0" w:color="000000"/>
              <w:left w:val="single" w:sz="4" w:space="0" w:color="000000"/>
            </w:tcBorders>
            <w:shd w:val="clear" w:color="auto" w:fill="CCFFFF"/>
          </w:tcPr>
          <w:p w14:paraId="1654CE39" w14:textId="77777777" w:rsidR="00C513EE" w:rsidRDefault="00C513EE">
            <w:pPr>
              <w:pStyle w:val="Nzev"/>
              <w:jc w:val="right"/>
              <w:rPr>
                <w:b w:val="0"/>
                <w:bCs/>
                <w:sz w:val="22"/>
              </w:rPr>
            </w:pPr>
            <w:r>
              <w:rPr>
                <w:b w:val="0"/>
                <w:bCs/>
                <w:sz w:val="22"/>
              </w:rPr>
              <w:t>Uzavření školy:</w:t>
            </w:r>
          </w:p>
        </w:tc>
        <w:tc>
          <w:tcPr>
            <w:tcW w:w="1863" w:type="dxa"/>
            <w:tcBorders>
              <w:top w:val="single" w:sz="4" w:space="0" w:color="000000"/>
              <w:left w:val="single" w:sz="4" w:space="0" w:color="000000"/>
              <w:right w:val="single" w:sz="4" w:space="0" w:color="000000"/>
            </w:tcBorders>
            <w:shd w:val="clear" w:color="auto" w:fill="auto"/>
          </w:tcPr>
          <w:p w14:paraId="4E7816E1" w14:textId="77777777" w:rsidR="00C513EE" w:rsidRDefault="000A3BE0" w:rsidP="000A3BE0">
            <w:pPr>
              <w:pStyle w:val="Nzev"/>
            </w:pPr>
            <w:r>
              <w:rPr>
                <w:b w:val="0"/>
                <w:bCs/>
                <w:sz w:val="22"/>
              </w:rPr>
              <w:t xml:space="preserve">     </w:t>
            </w:r>
            <w:r w:rsidR="00002B19">
              <w:rPr>
                <w:b w:val="0"/>
                <w:bCs/>
                <w:sz w:val="22"/>
              </w:rPr>
              <w:t xml:space="preserve">   </w:t>
            </w:r>
            <w:r>
              <w:rPr>
                <w:b w:val="0"/>
                <w:bCs/>
                <w:sz w:val="22"/>
              </w:rPr>
              <w:t>16:00</w:t>
            </w:r>
            <w:r w:rsidR="00C513EE">
              <w:rPr>
                <w:b w:val="0"/>
                <w:bCs/>
                <w:sz w:val="22"/>
              </w:rPr>
              <w:t xml:space="preserve"> hod.</w:t>
            </w:r>
          </w:p>
        </w:tc>
      </w:tr>
      <w:tr w:rsidR="00C513EE" w14:paraId="0B5C5ED0" w14:textId="77777777">
        <w:tc>
          <w:tcPr>
            <w:tcW w:w="2050" w:type="dxa"/>
            <w:tcBorders>
              <w:left w:val="single" w:sz="4" w:space="0" w:color="000000"/>
              <w:bottom w:val="single" w:sz="4" w:space="0" w:color="000000"/>
            </w:tcBorders>
            <w:shd w:val="clear" w:color="auto" w:fill="CCFFFF"/>
          </w:tcPr>
          <w:p w14:paraId="14FAFCD8" w14:textId="77777777" w:rsidR="00C513EE" w:rsidRDefault="00C513EE" w:rsidP="000A3BE0">
            <w:pPr>
              <w:pStyle w:val="Nzev"/>
              <w:jc w:val="left"/>
              <w:rPr>
                <w:b w:val="0"/>
                <w:bCs/>
                <w:sz w:val="22"/>
              </w:rPr>
            </w:pPr>
            <w:r>
              <w:rPr>
                <w:bCs/>
                <w:sz w:val="22"/>
              </w:rPr>
              <w:t>Začátek vyučování:</w:t>
            </w:r>
          </w:p>
        </w:tc>
        <w:tc>
          <w:tcPr>
            <w:tcW w:w="1634" w:type="dxa"/>
            <w:tcBorders>
              <w:left w:val="single" w:sz="4" w:space="0" w:color="000000"/>
              <w:bottom w:val="single" w:sz="4" w:space="0" w:color="000000"/>
            </w:tcBorders>
            <w:shd w:val="clear" w:color="auto" w:fill="auto"/>
          </w:tcPr>
          <w:p w14:paraId="7BC29FE4" w14:textId="77777777" w:rsidR="00C513EE" w:rsidRDefault="00C513EE">
            <w:pPr>
              <w:pStyle w:val="Nzev"/>
              <w:rPr>
                <w:b w:val="0"/>
                <w:bCs/>
                <w:sz w:val="22"/>
              </w:rPr>
            </w:pPr>
            <w:r>
              <w:rPr>
                <w:b w:val="0"/>
                <w:bCs/>
                <w:sz w:val="22"/>
              </w:rPr>
              <w:t>8:00 hod.</w:t>
            </w:r>
          </w:p>
        </w:tc>
        <w:tc>
          <w:tcPr>
            <w:tcW w:w="1066" w:type="dxa"/>
            <w:tcBorders>
              <w:left w:val="single" w:sz="4" w:space="0" w:color="000000"/>
              <w:bottom w:val="single" w:sz="4" w:space="0" w:color="000000"/>
            </w:tcBorders>
            <w:shd w:val="clear" w:color="auto" w:fill="auto"/>
          </w:tcPr>
          <w:p w14:paraId="747CDB38" w14:textId="77777777" w:rsidR="00C513EE" w:rsidRDefault="00C513EE">
            <w:pPr>
              <w:pStyle w:val="Nzev"/>
              <w:snapToGrid w:val="0"/>
              <w:jc w:val="right"/>
              <w:rPr>
                <w:b w:val="0"/>
                <w:bCs/>
                <w:sz w:val="22"/>
              </w:rPr>
            </w:pPr>
          </w:p>
        </w:tc>
        <w:tc>
          <w:tcPr>
            <w:tcW w:w="2619" w:type="dxa"/>
            <w:tcBorders>
              <w:left w:val="single" w:sz="4" w:space="0" w:color="000000"/>
              <w:bottom w:val="single" w:sz="4" w:space="0" w:color="000000"/>
            </w:tcBorders>
            <w:shd w:val="clear" w:color="auto" w:fill="CCFFFF"/>
          </w:tcPr>
          <w:p w14:paraId="74F2FB09" w14:textId="77777777" w:rsidR="00C513EE" w:rsidRDefault="00C513EE" w:rsidP="000A3BE0">
            <w:pPr>
              <w:pStyle w:val="Nzev"/>
              <w:jc w:val="right"/>
              <w:rPr>
                <w:b w:val="0"/>
                <w:bCs/>
                <w:sz w:val="22"/>
              </w:rPr>
            </w:pPr>
            <w:r>
              <w:rPr>
                <w:b w:val="0"/>
                <w:bCs/>
                <w:sz w:val="22"/>
              </w:rPr>
              <w:t>Ukončení vyučován</w:t>
            </w:r>
            <w:r w:rsidR="000A3BE0">
              <w:rPr>
                <w:b w:val="0"/>
                <w:bCs/>
                <w:sz w:val="22"/>
              </w:rPr>
              <w:t>í</w:t>
            </w:r>
            <w:r>
              <w:rPr>
                <w:b w:val="0"/>
                <w:bCs/>
                <w:sz w:val="22"/>
              </w:rPr>
              <w:t>:</w:t>
            </w:r>
          </w:p>
        </w:tc>
        <w:tc>
          <w:tcPr>
            <w:tcW w:w="1863" w:type="dxa"/>
            <w:tcBorders>
              <w:left w:val="single" w:sz="4" w:space="0" w:color="000000"/>
              <w:bottom w:val="single" w:sz="4" w:space="0" w:color="000000"/>
              <w:right w:val="single" w:sz="4" w:space="0" w:color="000000"/>
            </w:tcBorders>
            <w:shd w:val="clear" w:color="auto" w:fill="auto"/>
          </w:tcPr>
          <w:p w14:paraId="289586AD" w14:textId="77777777" w:rsidR="00C513EE" w:rsidRDefault="000A3BE0" w:rsidP="000A3BE0">
            <w:pPr>
              <w:pStyle w:val="Nzev"/>
            </w:pPr>
            <w:r>
              <w:rPr>
                <w:b w:val="0"/>
                <w:bCs/>
                <w:sz w:val="22"/>
              </w:rPr>
              <w:t xml:space="preserve">        </w:t>
            </w:r>
            <w:r w:rsidR="00C513EE">
              <w:rPr>
                <w:b w:val="0"/>
                <w:bCs/>
                <w:sz w:val="22"/>
              </w:rPr>
              <w:t>1</w:t>
            </w:r>
            <w:r w:rsidR="00002B19">
              <w:rPr>
                <w:b w:val="0"/>
                <w:bCs/>
                <w:sz w:val="22"/>
              </w:rPr>
              <w:t>2</w:t>
            </w:r>
            <w:r w:rsidR="00C513EE">
              <w:rPr>
                <w:b w:val="0"/>
                <w:bCs/>
                <w:sz w:val="22"/>
              </w:rPr>
              <w:t>:3</w:t>
            </w:r>
            <w:r w:rsidR="00002B19">
              <w:rPr>
                <w:b w:val="0"/>
                <w:bCs/>
                <w:sz w:val="22"/>
              </w:rPr>
              <w:t>5</w:t>
            </w:r>
            <w:r w:rsidR="00C513EE">
              <w:rPr>
                <w:b w:val="0"/>
                <w:bCs/>
                <w:sz w:val="22"/>
              </w:rPr>
              <w:t xml:space="preserve"> hod.</w:t>
            </w:r>
          </w:p>
        </w:tc>
      </w:tr>
    </w:tbl>
    <w:p w14:paraId="71ADFB5F" w14:textId="77777777" w:rsidR="00C513EE" w:rsidRDefault="00C513EE">
      <w:pPr>
        <w:tabs>
          <w:tab w:val="left" w:pos="1080"/>
          <w:tab w:val="left" w:pos="1260"/>
        </w:tabs>
        <w:jc w:val="right"/>
      </w:pPr>
      <w:r>
        <w:t xml:space="preserve"> </w:t>
      </w:r>
    </w:p>
    <w:p w14:paraId="3A9152FD" w14:textId="77777777" w:rsidR="00C513EE" w:rsidRDefault="00C513EE">
      <w:pPr>
        <w:tabs>
          <w:tab w:val="left" w:pos="1080"/>
          <w:tab w:val="left" w:pos="1260"/>
        </w:tabs>
        <w:ind w:left="360"/>
        <w:jc w:val="right"/>
      </w:pPr>
    </w:p>
    <w:p w14:paraId="742987E7" w14:textId="77777777" w:rsidR="00C513EE" w:rsidRDefault="00C513EE">
      <w:pPr>
        <w:tabs>
          <w:tab w:val="left" w:pos="1080"/>
          <w:tab w:val="left" w:pos="1260"/>
        </w:tabs>
        <w:ind w:left="360"/>
        <w:jc w:val="right"/>
      </w:pPr>
    </w:p>
    <w:tbl>
      <w:tblPr>
        <w:tblW w:w="0" w:type="auto"/>
        <w:tblInd w:w="-10" w:type="dxa"/>
        <w:tblLayout w:type="fixed"/>
        <w:tblCellMar>
          <w:left w:w="70" w:type="dxa"/>
          <w:right w:w="70" w:type="dxa"/>
        </w:tblCellMar>
        <w:tblLook w:val="0000" w:firstRow="0" w:lastRow="0" w:firstColumn="0" w:lastColumn="0" w:noHBand="0" w:noVBand="0"/>
      </w:tblPr>
      <w:tblGrid>
        <w:gridCol w:w="2050"/>
        <w:gridCol w:w="2720"/>
      </w:tblGrid>
      <w:tr w:rsidR="00C513EE" w14:paraId="65BA909B" w14:textId="77777777">
        <w:trPr>
          <w:cantSplit/>
        </w:trPr>
        <w:tc>
          <w:tcPr>
            <w:tcW w:w="2050" w:type="dxa"/>
            <w:tcBorders>
              <w:top w:val="single" w:sz="4" w:space="0" w:color="000000"/>
              <w:left w:val="single" w:sz="4" w:space="0" w:color="000000"/>
              <w:bottom w:val="single" w:sz="4" w:space="0" w:color="000000"/>
            </w:tcBorders>
            <w:shd w:val="clear" w:color="auto" w:fill="auto"/>
          </w:tcPr>
          <w:p w14:paraId="784F9A82" w14:textId="77777777" w:rsidR="00C513EE" w:rsidRDefault="00C513EE">
            <w:pPr>
              <w:pStyle w:val="Nzev"/>
              <w:jc w:val="left"/>
              <w:rPr>
                <w:b w:val="0"/>
                <w:bCs/>
                <w:sz w:val="20"/>
              </w:rPr>
            </w:pPr>
            <w:r>
              <w:rPr>
                <w:bCs/>
                <w:sz w:val="22"/>
              </w:rPr>
              <w:t>Vyučovací hodina :</w:t>
            </w:r>
          </w:p>
        </w:tc>
        <w:tc>
          <w:tcPr>
            <w:tcW w:w="2720" w:type="dxa"/>
            <w:tcBorders>
              <w:top w:val="single" w:sz="4" w:space="0" w:color="000000"/>
              <w:left w:val="single" w:sz="4" w:space="0" w:color="000000"/>
              <w:bottom w:val="single" w:sz="4" w:space="0" w:color="000000"/>
              <w:right w:val="single" w:sz="4" w:space="0" w:color="000000"/>
            </w:tcBorders>
            <w:shd w:val="clear" w:color="auto" w:fill="CCFFFF"/>
          </w:tcPr>
          <w:p w14:paraId="20E75528" w14:textId="77777777" w:rsidR="00C513EE" w:rsidRDefault="00C513EE">
            <w:pPr>
              <w:pStyle w:val="Nzev"/>
            </w:pPr>
            <w:r>
              <w:rPr>
                <w:b w:val="0"/>
                <w:bCs/>
                <w:sz w:val="20"/>
              </w:rPr>
              <w:t>délka trvání</w:t>
            </w:r>
          </w:p>
        </w:tc>
      </w:tr>
      <w:tr w:rsidR="00C513EE" w14:paraId="6EC7A426" w14:textId="77777777">
        <w:trPr>
          <w:cantSplit/>
        </w:trPr>
        <w:tc>
          <w:tcPr>
            <w:tcW w:w="2050" w:type="dxa"/>
            <w:tcBorders>
              <w:top w:val="single" w:sz="4" w:space="0" w:color="000000"/>
              <w:left w:val="single" w:sz="4" w:space="0" w:color="000000"/>
              <w:bottom w:val="single" w:sz="4" w:space="0" w:color="000000"/>
            </w:tcBorders>
            <w:shd w:val="clear" w:color="auto" w:fill="auto"/>
          </w:tcPr>
          <w:p w14:paraId="414A8989" w14:textId="77777777" w:rsidR="00C513EE" w:rsidRDefault="00C513EE">
            <w:pPr>
              <w:pStyle w:val="Nzev"/>
              <w:snapToGrid w:val="0"/>
              <w:jc w:val="left"/>
              <w:rPr>
                <w:b w:val="0"/>
                <w:bCs/>
                <w:sz w:val="22"/>
              </w:rPr>
            </w:pP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8B36F1" w14:textId="77777777" w:rsidR="00C513EE" w:rsidRDefault="00C513EE">
            <w:pPr>
              <w:pStyle w:val="Nzev"/>
            </w:pPr>
            <w:r>
              <w:rPr>
                <w:sz w:val="20"/>
              </w:rPr>
              <w:t>45 minut</w:t>
            </w:r>
          </w:p>
        </w:tc>
      </w:tr>
      <w:tr w:rsidR="00C513EE" w14:paraId="47F1DE72" w14:textId="77777777">
        <w:trPr>
          <w:cantSplit/>
        </w:trPr>
        <w:tc>
          <w:tcPr>
            <w:tcW w:w="2050" w:type="dxa"/>
            <w:tcBorders>
              <w:top w:val="single" w:sz="4" w:space="0" w:color="000000"/>
              <w:left w:val="single" w:sz="4" w:space="0" w:color="000000"/>
              <w:bottom w:val="single" w:sz="4" w:space="0" w:color="000000"/>
            </w:tcBorders>
            <w:shd w:val="clear" w:color="auto" w:fill="auto"/>
          </w:tcPr>
          <w:p w14:paraId="7BF13585" w14:textId="77777777" w:rsidR="00C513EE" w:rsidRDefault="00C513EE">
            <w:pPr>
              <w:pStyle w:val="Nzev"/>
              <w:snapToGrid w:val="0"/>
              <w:jc w:val="left"/>
              <w:rPr>
                <w:b w:val="0"/>
                <w:bCs/>
                <w:sz w:val="22"/>
              </w:rPr>
            </w:pPr>
          </w:p>
        </w:tc>
        <w:tc>
          <w:tcPr>
            <w:tcW w:w="2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F28EC" w14:textId="77777777" w:rsidR="00C513EE" w:rsidRDefault="00C513EE">
            <w:pPr>
              <w:snapToGrid w:val="0"/>
            </w:pPr>
          </w:p>
        </w:tc>
      </w:tr>
    </w:tbl>
    <w:p w14:paraId="24EF86DE" w14:textId="77777777" w:rsidR="00C513EE" w:rsidRDefault="00C513EE">
      <w:pPr>
        <w:tabs>
          <w:tab w:val="left" w:pos="1080"/>
          <w:tab w:val="left" w:pos="1260"/>
        </w:tabs>
        <w:ind w:left="360"/>
      </w:pPr>
    </w:p>
    <w:p w14:paraId="1415C91E" w14:textId="77777777" w:rsidR="00C513EE" w:rsidRDefault="00C513EE">
      <w:pPr>
        <w:tabs>
          <w:tab w:val="left" w:pos="1080"/>
          <w:tab w:val="left" w:pos="1260"/>
        </w:tabs>
        <w:ind w:left="360"/>
      </w:pPr>
    </w:p>
    <w:tbl>
      <w:tblPr>
        <w:tblW w:w="0" w:type="auto"/>
        <w:tblInd w:w="70" w:type="dxa"/>
        <w:tblLayout w:type="fixed"/>
        <w:tblCellMar>
          <w:left w:w="70" w:type="dxa"/>
          <w:right w:w="70" w:type="dxa"/>
        </w:tblCellMar>
        <w:tblLook w:val="0000" w:firstRow="0" w:lastRow="0" w:firstColumn="0" w:lastColumn="0" w:noHBand="0" w:noVBand="0"/>
      </w:tblPr>
      <w:tblGrid>
        <w:gridCol w:w="1252"/>
        <w:gridCol w:w="1448"/>
        <w:gridCol w:w="1382"/>
        <w:gridCol w:w="1265"/>
        <w:gridCol w:w="1265"/>
        <w:gridCol w:w="1265"/>
        <w:gridCol w:w="1309"/>
      </w:tblGrid>
      <w:tr w:rsidR="00C513EE" w14:paraId="666A7222" w14:textId="77777777">
        <w:trPr>
          <w:cantSplit/>
        </w:trPr>
        <w:tc>
          <w:tcPr>
            <w:tcW w:w="1252" w:type="dxa"/>
            <w:vMerge w:val="restart"/>
            <w:shd w:val="clear" w:color="auto" w:fill="auto"/>
          </w:tcPr>
          <w:p w14:paraId="22D14EE7" w14:textId="77777777" w:rsidR="00C513EE" w:rsidRDefault="00C513EE">
            <w:pPr>
              <w:tabs>
                <w:tab w:val="left" w:pos="1080"/>
                <w:tab w:val="left" w:pos="1260"/>
              </w:tabs>
              <w:rPr>
                <w:b/>
                <w:bCs/>
                <w:sz w:val="22"/>
                <w:szCs w:val="22"/>
              </w:rPr>
            </w:pPr>
            <w:r>
              <w:rPr>
                <w:b/>
                <w:bCs/>
                <w:sz w:val="24"/>
                <w:szCs w:val="24"/>
              </w:rPr>
              <w:t>Přestávky:</w:t>
            </w:r>
          </w:p>
        </w:tc>
        <w:tc>
          <w:tcPr>
            <w:tcW w:w="1448" w:type="dxa"/>
            <w:tcBorders>
              <w:top w:val="double" w:sz="1" w:space="0" w:color="000000"/>
              <w:left w:val="double" w:sz="1" w:space="0" w:color="000000"/>
              <w:bottom w:val="double" w:sz="1" w:space="0" w:color="000000"/>
            </w:tcBorders>
            <w:shd w:val="clear" w:color="auto" w:fill="FFFF99"/>
          </w:tcPr>
          <w:p w14:paraId="52CCC6F0" w14:textId="77777777" w:rsidR="00C513EE" w:rsidRDefault="00C513EE">
            <w:pPr>
              <w:tabs>
                <w:tab w:val="left" w:pos="1080"/>
                <w:tab w:val="left" w:pos="1260"/>
              </w:tabs>
              <w:rPr>
                <w:b/>
                <w:bCs/>
                <w:sz w:val="22"/>
                <w:szCs w:val="22"/>
              </w:rPr>
            </w:pPr>
            <w:r>
              <w:rPr>
                <w:b/>
                <w:bCs/>
                <w:sz w:val="22"/>
                <w:szCs w:val="22"/>
              </w:rPr>
              <w:t>Vyuč. hodina</w:t>
            </w:r>
          </w:p>
        </w:tc>
        <w:tc>
          <w:tcPr>
            <w:tcW w:w="1382" w:type="dxa"/>
            <w:tcBorders>
              <w:top w:val="double" w:sz="1" w:space="0" w:color="000000"/>
              <w:left w:val="double" w:sz="1" w:space="0" w:color="000000"/>
              <w:bottom w:val="double" w:sz="1" w:space="0" w:color="000000"/>
            </w:tcBorders>
            <w:shd w:val="clear" w:color="auto" w:fill="FFFF99"/>
          </w:tcPr>
          <w:p w14:paraId="14F8C8EC" w14:textId="77777777" w:rsidR="00C513EE" w:rsidRDefault="00C513EE">
            <w:pPr>
              <w:tabs>
                <w:tab w:val="left" w:pos="1080"/>
                <w:tab w:val="left" w:pos="1260"/>
              </w:tabs>
              <w:jc w:val="center"/>
              <w:rPr>
                <w:b/>
                <w:bCs/>
                <w:sz w:val="22"/>
                <w:szCs w:val="22"/>
              </w:rPr>
            </w:pPr>
            <w:r>
              <w:rPr>
                <w:b/>
                <w:bCs/>
                <w:sz w:val="22"/>
                <w:szCs w:val="22"/>
              </w:rPr>
              <w:t>od</w:t>
            </w:r>
          </w:p>
        </w:tc>
        <w:tc>
          <w:tcPr>
            <w:tcW w:w="1265" w:type="dxa"/>
            <w:tcBorders>
              <w:top w:val="double" w:sz="1" w:space="0" w:color="000000"/>
              <w:left w:val="single" w:sz="4" w:space="0" w:color="000000"/>
              <w:bottom w:val="double" w:sz="1" w:space="0" w:color="000000"/>
            </w:tcBorders>
            <w:shd w:val="clear" w:color="auto" w:fill="FFFF99"/>
          </w:tcPr>
          <w:p w14:paraId="2740B025" w14:textId="77777777" w:rsidR="00C513EE" w:rsidRDefault="00C513EE">
            <w:pPr>
              <w:tabs>
                <w:tab w:val="left" w:pos="1080"/>
                <w:tab w:val="left" w:pos="1260"/>
              </w:tabs>
              <w:jc w:val="center"/>
              <w:rPr>
                <w:b/>
                <w:bCs/>
                <w:sz w:val="22"/>
                <w:szCs w:val="22"/>
              </w:rPr>
            </w:pPr>
            <w:r>
              <w:rPr>
                <w:b/>
                <w:bCs/>
                <w:sz w:val="22"/>
                <w:szCs w:val="22"/>
              </w:rPr>
              <w:t>do</w:t>
            </w:r>
          </w:p>
        </w:tc>
        <w:tc>
          <w:tcPr>
            <w:tcW w:w="1265" w:type="dxa"/>
            <w:tcBorders>
              <w:top w:val="double" w:sz="1" w:space="0" w:color="000000"/>
              <w:left w:val="double" w:sz="1" w:space="0" w:color="000000"/>
              <w:bottom w:val="double" w:sz="1" w:space="0" w:color="000000"/>
            </w:tcBorders>
            <w:shd w:val="clear" w:color="auto" w:fill="CCFFFF"/>
          </w:tcPr>
          <w:p w14:paraId="77B24DEF" w14:textId="77777777" w:rsidR="00C513EE" w:rsidRDefault="00C513EE">
            <w:pPr>
              <w:pStyle w:val="Nadpis3"/>
              <w:rPr>
                <w:b/>
                <w:bCs/>
                <w:sz w:val="22"/>
                <w:szCs w:val="22"/>
              </w:rPr>
            </w:pPr>
            <w:r>
              <w:rPr>
                <w:b/>
                <w:bCs/>
                <w:i w:val="0"/>
                <w:sz w:val="22"/>
                <w:szCs w:val="22"/>
              </w:rPr>
              <w:t>Přestávka</w:t>
            </w:r>
          </w:p>
        </w:tc>
        <w:tc>
          <w:tcPr>
            <w:tcW w:w="1265" w:type="dxa"/>
            <w:tcBorders>
              <w:top w:val="double" w:sz="1" w:space="0" w:color="000000"/>
              <w:left w:val="double" w:sz="1" w:space="0" w:color="000000"/>
              <w:bottom w:val="double" w:sz="1" w:space="0" w:color="000000"/>
            </w:tcBorders>
            <w:shd w:val="clear" w:color="auto" w:fill="CCFFFF"/>
          </w:tcPr>
          <w:p w14:paraId="0E64C981" w14:textId="77777777" w:rsidR="00C513EE" w:rsidRDefault="00C513EE">
            <w:pPr>
              <w:tabs>
                <w:tab w:val="left" w:pos="1080"/>
                <w:tab w:val="left" w:pos="1260"/>
              </w:tabs>
              <w:jc w:val="center"/>
              <w:rPr>
                <w:b/>
                <w:bCs/>
                <w:sz w:val="22"/>
                <w:szCs w:val="22"/>
              </w:rPr>
            </w:pPr>
            <w:r>
              <w:rPr>
                <w:b/>
                <w:bCs/>
                <w:sz w:val="22"/>
                <w:szCs w:val="22"/>
              </w:rPr>
              <w:t>od</w:t>
            </w:r>
          </w:p>
        </w:tc>
        <w:tc>
          <w:tcPr>
            <w:tcW w:w="1309" w:type="dxa"/>
            <w:tcBorders>
              <w:top w:val="double" w:sz="1" w:space="0" w:color="000000"/>
              <w:left w:val="single" w:sz="4" w:space="0" w:color="000000"/>
              <w:bottom w:val="double" w:sz="1" w:space="0" w:color="000000"/>
              <w:right w:val="double" w:sz="1" w:space="0" w:color="000000"/>
            </w:tcBorders>
            <w:shd w:val="clear" w:color="auto" w:fill="CCFFFF"/>
          </w:tcPr>
          <w:p w14:paraId="4B93211F" w14:textId="77777777" w:rsidR="00C513EE" w:rsidRDefault="00002B19">
            <w:pPr>
              <w:tabs>
                <w:tab w:val="left" w:pos="1080"/>
                <w:tab w:val="left" w:pos="1260"/>
              </w:tabs>
              <w:jc w:val="center"/>
            </w:pPr>
            <w:r>
              <w:rPr>
                <w:b/>
                <w:bCs/>
                <w:sz w:val="22"/>
                <w:szCs w:val="22"/>
              </w:rPr>
              <w:t>D</w:t>
            </w:r>
            <w:r w:rsidR="00C513EE">
              <w:rPr>
                <w:b/>
                <w:bCs/>
                <w:sz w:val="22"/>
                <w:szCs w:val="22"/>
              </w:rPr>
              <w:t>o</w:t>
            </w:r>
          </w:p>
        </w:tc>
      </w:tr>
      <w:tr w:rsidR="00C513EE" w14:paraId="527F5DBD" w14:textId="77777777">
        <w:trPr>
          <w:cantSplit/>
        </w:trPr>
        <w:tc>
          <w:tcPr>
            <w:tcW w:w="1252" w:type="dxa"/>
            <w:vMerge/>
            <w:shd w:val="clear" w:color="auto" w:fill="auto"/>
            <w:vAlign w:val="center"/>
          </w:tcPr>
          <w:p w14:paraId="1CA97452" w14:textId="77777777" w:rsidR="00C513EE" w:rsidRDefault="00C513EE">
            <w:pPr>
              <w:snapToGrid w:val="0"/>
              <w:rPr>
                <w:b/>
                <w:bCs/>
              </w:rPr>
            </w:pPr>
          </w:p>
        </w:tc>
        <w:tc>
          <w:tcPr>
            <w:tcW w:w="1448" w:type="dxa"/>
            <w:tcBorders>
              <w:top w:val="double" w:sz="1" w:space="0" w:color="000000"/>
              <w:left w:val="double" w:sz="1" w:space="0" w:color="000000"/>
              <w:bottom w:val="single" w:sz="4" w:space="0" w:color="000000"/>
            </w:tcBorders>
            <w:shd w:val="clear" w:color="auto" w:fill="FFFF99"/>
          </w:tcPr>
          <w:p w14:paraId="2BE02BD5" w14:textId="77777777" w:rsidR="00C513EE" w:rsidRDefault="00C513EE">
            <w:pPr>
              <w:tabs>
                <w:tab w:val="left" w:pos="1080"/>
                <w:tab w:val="left" w:pos="1260"/>
              </w:tabs>
              <w:jc w:val="center"/>
              <w:rPr>
                <w:b/>
                <w:bCs/>
              </w:rPr>
            </w:pPr>
            <w:r>
              <w:rPr>
                <w:b/>
                <w:bCs/>
              </w:rPr>
              <w:t>1.</w:t>
            </w:r>
          </w:p>
        </w:tc>
        <w:tc>
          <w:tcPr>
            <w:tcW w:w="1382" w:type="dxa"/>
            <w:tcBorders>
              <w:top w:val="single" w:sz="4" w:space="0" w:color="000000"/>
              <w:left w:val="single" w:sz="4" w:space="0" w:color="000000"/>
              <w:bottom w:val="single" w:sz="4" w:space="0" w:color="000000"/>
            </w:tcBorders>
            <w:shd w:val="clear" w:color="auto" w:fill="auto"/>
          </w:tcPr>
          <w:p w14:paraId="51FE4D24" w14:textId="77777777" w:rsidR="00C513EE" w:rsidRDefault="00C513EE">
            <w:pPr>
              <w:tabs>
                <w:tab w:val="left" w:pos="1080"/>
                <w:tab w:val="left" w:pos="1260"/>
              </w:tabs>
              <w:jc w:val="center"/>
              <w:rPr>
                <w:b/>
                <w:bCs/>
              </w:rPr>
            </w:pPr>
            <w:r>
              <w:rPr>
                <w:b/>
                <w:bCs/>
              </w:rPr>
              <w:t>08:00:00</w:t>
            </w:r>
          </w:p>
        </w:tc>
        <w:tc>
          <w:tcPr>
            <w:tcW w:w="1265" w:type="dxa"/>
            <w:tcBorders>
              <w:top w:val="double" w:sz="1" w:space="0" w:color="000000"/>
              <w:left w:val="single" w:sz="4" w:space="0" w:color="000000"/>
              <w:bottom w:val="single" w:sz="4" w:space="0" w:color="000000"/>
            </w:tcBorders>
            <w:shd w:val="clear" w:color="auto" w:fill="auto"/>
          </w:tcPr>
          <w:p w14:paraId="23E231DA" w14:textId="77777777" w:rsidR="00C513EE" w:rsidRDefault="00C513EE">
            <w:pPr>
              <w:tabs>
                <w:tab w:val="left" w:pos="1080"/>
                <w:tab w:val="left" w:pos="1260"/>
              </w:tabs>
              <w:jc w:val="center"/>
              <w:rPr>
                <w:b/>
                <w:bCs/>
              </w:rPr>
            </w:pPr>
            <w:r>
              <w:rPr>
                <w:b/>
                <w:bCs/>
              </w:rPr>
              <w:t>08:45:00</w:t>
            </w:r>
          </w:p>
        </w:tc>
        <w:tc>
          <w:tcPr>
            <w:tcW w:w="1265" w:type="dxa"/>
            <w:tcBorders>
              <w:top w:val="double" w:sz="1" w:space="0" w:color="000000"/>
              <w:left w:val="single" w:sz="4" w:space="0" w:color="000000"/>
              <w:bottom w:val="single" w:sz="4" w:space="0" w:color="000000"/>
            </w:tcBorders>
            <w:shd w:val="clear" w:color="auto" w:fill="CCFFFF"/>
          </w:tcPr>
          <w:p w14:paraId="379F2E85" w14:textId="77777777" w:rsidR="00C513EE" w:rsidRDefault="00C513EE">
            <w:pPr>
              <w:tabs>
                <w:tab w:val="left" w:pos="1080"/>
                <w:tab w:val="left" w:pos="1260"/>
              </w:tabs>
              <w:jc w:val="center"/>
              <w:rPr>
                <w:b/>
                <w:bCs/>
              </w:rPr>
            </w:pPr>
            <w:r>
              <w:rPr>
                <w:b/>
                <w:bCs/>
              </w:rPr>
              <w:t>1.</w:t>
            </w:r>
          </w:p>
        </w:tc>
        <w:tc>
          <w:tcPr>
            <w:tcW w:w="1265" w:type="dxa"/>
            <w:tcBorders>
              <w:top w:val="single" w:sz="4" w:space="0" w:color="000000"/>
              <w:left w:val="single" w:sz="4" w:space="0" w:color="000000"/>
              <w:bottom w:val="single" w:sz="4" w:space="0" w:color="000000"/>
            </w:tcBorders>
            <w:shd w:val="clear" w:color="auto" w:fill="auto"/>
          </w:tcPr>
          <w:p w14:paraId="70C8723D" w14:textId="77777777" w:rsidR="00C513EE" w:rsidRDefault="00C513EE">
            <w:pPr>
              <w:tabs>
                <w:tab w:val="left" w:pos="1080"/>
                <w:tab w:val="left" w:pos="1260"/>
              </w:tabs>
              <w:jc w:val="center"/>
              <w:rPr>
                <w:b/>
                <w:bCs/>
              </w:rPr>
            </w:pPr>
            <w:r>
              <w:rPr>
                <w:b/>
                <w:bCs/>
              </w:rPr>
              <w:t>08:45:00</w:t>
            </w:r>
          </w:p>
        </w:tc>
        <w:tc>
          <w:tcPr>
            <w:tcW w:w="1309" w:type="dxa"/>
            <w:tcBorders>
              <w:top w:val="double" w:sz="1" w:space="0" w:color="000000"/>
              <w:left w:val="single" w:sz="4" w:space="0" w:color="000000"/>
              <w:bottom w:val="single" w:sz="4" w:space="0" w:color="000000"/>
              <w:right w:val="double" w:sz="1" w:space="0" w:color="000000"/>
            </w:tcBorders>
            <w:shd w:val="clear" w:color="auto" w:fill="auto"/>
          </w:tcPr>
          <w:p w14:paraId="54D38AC4" w14:textId="77777777" w:rsidR="00C513EE" w:rsidRDefault="00C513EE" w:rsidP="00F23B1B">
            <w:pPr>
              <w:tabs>
                <w:tab w:val="left" w:pos="1080"/>
                <w:tab w:val="left" w:pos="1260"/>
              </w:tabs>
              <w:jc w:val="center"/>
            </w:pPr>
            <w:r>
              <w:rPr>
                <w:b/>
                <w:bCs/>
              </w:rPr>
              <w:t>0</w:t>
            </w:r>
            <w:r w:rsidR="00F23B1B">
              <w:rPr>
                <w:b/>
                <w:bCs/>
              </w:rPr>
              <w:t>8:55</w:t>
            </w:r>
            <w:r>
              <w:rPr>
                <w:b/>
                <w:bCs/>
              </w:rPr>
              <w:t>:00</w:t>
            </w:r>
          </w:p>
        </w:tc>
      </w:tr>
      <w:tr w:rsidR="00C513EE" w14:paraId="763DE1F8" w14:textId="77777777">
        <w:trPr>
          <w:cantSplit/>
        </w:trPr>
        <w:tc>
          <w:tcPr>
            <w:tcW w:w="1252" w:type="dxa"/>
            <w:vMerge/>
            <w:shd w:val="clear" w:color="auto" w:fill="auto"/>
            <w:vAlign w:val="center"/>
          </w:tcPr>
          <w:p w14:paraId="7B3C0202" w14:textId="77777777" w:rsidR="00C513EE" w:rsidRDefault="00C513EE">
            <w:pPr>
              <w:snapToGrid w:val="0"/>
              <w:rPr>
                <w:b/>
                <w:bCs/>
              </w:rPr>
            </w:pPr>
          </w:p>
        </w:tc>
        <w:tc>
          <w:tcPr>
            <w:tcW w:w="1448" w:type="dxa"/>
            <w:tcBorders>
              <w:top w:val="single" w:sz="4" w:space="0" w:color="000000"/>
              <w:left w:val="double" w:sz="1" w:space="0" w:color="000000"/>
              <w:bottom w:val="single" w:sz="4" w:space="0" w:color="000000"/>
            </w:tcBorders>
            <w:shd w:val="clear" w:color="auto" w:fill="FFFF99"/>
          </w:tcPr>
          <w:p w14:paraId="48260B93" w14:textId="77777777" w:rsidR="00C513EE" w:rsidRDefault="00C513EE">
            <w:pPr>
              <w:tabs>
                <w:tab w:val="left" w:pos="1080"/>
                <w:tab w:val="left" w:pos="1260"/>
              </w:tabs>
              <w:jc w:val="center"/>
              <w:rPr>
                <w:b/>
                <w:bCs/>
              </w:rPr>
            </w:pPr>
            <w:r>
              <w:rPr>
                <w:b/>
                <w:bCs/>
              </w:rPr>
              <w:t>2.</w:t>
            </w:r>
          </w:p>
        </w:tc>
        <w:tc>
          <w:tcPr>
            <w:tcW w:w="1382" w:type="dxa"/>
            <w:tcBorders>
              <w:top w:val="single" w:sz="4" w:space="0" w:color="000000"/>
              <w:left w:val="single" w:sz="4" w:space="0" w:color="000000"/>
              <w:bottom w:val="single" w:sz="4" w:space="0" w:color="000000"/>
            </w:tcBorders>
            <w:shd w:val="clear" w:color="auto" w:fill="auto"/>
          </w:tcPr>
          <w:p w14:paraId="7696E230" w14:textId="77777777" w:rsidR="00C513EE" w:rsidRDefault="00F23B1B">
            <w:pPr>
              <w:tabs>
                <w:tab w:val="left" w:pos="1080"/>
                <w:tab w:val="left" w:pos="1260"/>
              </w:tabs>
              <w:jc w:val="center"/>
              <w:rPr>
                <w:b/>
                <w:bCs/>
              </w:rPr>
            </w:pPr>
            <w:r>
              <w:rPr>
                <w:b/>
                <w:bCs/>
              </w:rPr>
              <w:t>08:55</w:t>
            </w:r>
            <w:r w:rsidR="00C513EE">
              <w:rPr>
                <w:b/>
                <w:bCs/>
              </w:rPr>
              <w:t>:00</w:t>
            </w:r>
          </w:p>
        </w:tc>
        <w:tc>
          <w:tcPr>
            <w:tcW w:w="1265" w:type="dxa"/>
            <w:tcBorders>
              <w:top w:val="single" w:sz="4" w:space="0" w:color="000000"/>
              <w:left w:val="single" w:sz="4" w:space="0" w:color="000000"/>
              <w:bottom w:val="single" w:sz="4" w:space="0" w:color="000000"/>
            </w:tcBorders>
            <w:shd w:val="clear" w:color="auto" w:fill="auto"/>
          </w:tcPr>
          <w:p w14:paraId="157038D6" w14:textId="77777777" w:rsidR="00C513EE" w:rsidRDefault="00F23B1B">
            <w:pPr>
              <w:tabs>
                <w:tab w:val="left" w:pos="1080"/>
                <w:tab w:val="left" w:pos="1260"/>
              </w:tabs>
              <w:jc w:val="center"/>
              <w:rPr>
                <w:b/>
                <w:bCs/>
              </w:rPr>
            </w:pPr>
            <w:r>
              <w:rPr>
                <w:b/>
                <w:bCs/>
              </w:rPr>
              <w:t>09:40</w:t>
            </w:r>
            <w:r w:rsidR="00C513EE">
              <w:rPr>
                <w:b/>
                <w:bCs/>
              </w:rPr>
              <w:t>:00</w:t>
            </w:r>
          </w:p>
        </w:tc>
        <w:tc>
          <w:tcPr>
            <w:tcW w:w="1265" w:type="dxa"/>
            <w:tcBorders>
              <w:top w:val="single" w:sz="4" w:space="0" w:color="000000"/>
              <w:left w:val="single" w:sz="4" w:space="0" w:color="000000"/>
              <w:bottom w:val="single" w:sz="4" w:space="0" w:color="000000"/>
            </w:tcBorders>
            <w:shd w:val="clear" w:color="auto" w:fill="CCFFFF"/>
          </w:tcPr>
          <w:p w14:paraId="0D4124B7" w14:textId="77777777" w:rsidR="00C513EE" w:rsidRDefault="00C513EE">
            <w:pPr>
              <w:tabs>
                <w:tab w:val="left" w:pos="1080"/>
                <w:tab w:val="left" w:pos="1260"/>
              </w:tabs>
              <w:jc w:val="center"/>
              <w:rPr>
                <w:b/>
                <w:bCs/>
              </w:rPr>
            </w:pPr>
            <w:r>
              <w:rPr>
                <w:b/>
                <w:bCs/>
              </w:rPr>
              <w:t>2.</w:t>
            </w:r>
          </w:p>
        </w:tc>
        <w:tc>
          <w:tcPr>
            <w:tcW w:w="1265" w:type="dxa"/>
            <w:tcBorders>
              <w:top w:val="single" w:sz="4" w:space="0" w:color="000000"/>
              <w:left w:val="single" w:sz="4" w:space="0" w:color="000000"/>
              <w:bottom w:val="single" w:sz="4" w:space="0" w:color="000000"/>
            </w:tcBorders>
            <w:shd w:val="clear" w:color="auto" w:fill="auto"/>
          </w:tcPr>
          <w:p w14:paraId="172A3216" w14:textId="77777777" w:rsidR="00C513EE" w:rsidRDefault="00F23B1B">
            <w:pPr>
              <w:tabs>
                <w:tab w:val="left" w:pos="1080"/>
                <w:tab w:val="left" w:pos="1260"/>
              </w:tabs>
              <w:jc w:val="center"/>
              <w:rPr>
                <w:b/>
                <w:bCs/>
              </w:rPr>
            </w:pPr>
            <w:r>
              <w:rPr>
                <w:b/>
                <w:bCs/>
              </w:rPr>
              <w:t>09:40</w:t>
            </w:r>
            <w:r w:rsidR="00C513EE">
              <w:rPr>
                <w:b/>
                <w:bCs/>
              </w:rPr>
              <w:t>:00</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8D032E9" w14:textId="77777777" w:rsidR="00C513EE" w:rsidRDefault="00F23B1B">
            <w:pPr>
              <w:tabs>
                <w:tab w:val="left" w:pos="1080"/>
                <w:tab w:val="left" w:pos="1260"/>
              </w:tabs>
              <w:jc w:val="center"/>
            </w:pPr>
            <w:r>
              <w:rPr>
                <w:b/>
                <w:bCs/>
              </w:rPr>
              <w:t>10:00</w:t>
            </w:r>
            <w:r w:rsidR="00C513EE">
              <w:rPr>
                <w:b/>
                <w:bCs/>
              </w:rPr>
              <w:t>:00</w:t>
            </w:r>
          </w:p>
        </w:tc>
      </w:tr>
      <w:tr w:rsidR="00C513EE" w14:paraId="0FCD387B" w14:textId="77777777">
        <w:trPr>
          <w:cantSplit/>
        </w:trPr>
        <w:tc>
          <w:tcPr>
            <w:tcW w:w="1252" w:type="dxa"/>
            <w:vMerge/>
            <w:shd w:val="clear" w:color="auto" w:fill="auto"/>
            <w:vAlign w:val="center"/>
          </w:tcPr>
          <w:p w14:paraId="3F12D251" w14:textId="77777777" w:rsidR="00C513EE" w:rsidRDefault="00C513EE">
            <w:pPr>
              <w:snapToGrid w:val="0"/>
              <w:rPr>
                <w:b/>
                <w:bCs/>
              </w:rPr>
            </w:pPr>
          </w:p>
        </w:tc>
        <w:tc>
          <w:tcPr>
            <w:tcW w:w="1448" w:type="dxa"/>
            <w:tcBorders>
              <w:top w:val="single" w:sz="4" w:space="0" w:color="000000"/>
              <w:left w:val="double" w:sz="1" w:space="0" w:color="000000"/>
              <w:bottom w:val="single" w:sz="4" w:space="0" w:color="000000"/>
            </w:tcBorders>
            <w:shd w:val="clear" w:color="auto" w:fill="FFFF99"/>
          </w:tcPr>
          <w:p w14:paraId="501B4491" w14:textId="77777777" w:rsidR="00C513EE" w:rsidRDefault="00C513EE">
            <w:pPr>
              <w:tabs>
                <w:tab w:val="left" w:pos="1080"/>
                <w:tab w:val="left" w:pos="1260"/>
              </w:tabs>
              <w:jc w:val="center"/>
              <w:rPr>
                <w:b/>
                <w:bCs/>
              </w:rPr>
            </w:pPr>
            <w:r>
              <w:rPr>
                <w:b/>
                <w:bCs/>
              </w:rPr>
              <w:t>3.</w:t>
            </w:r>
          </w:p>
        </w:tc>
        <w:tc>
          <w:tcPr>
            <w:tcW w:w="1382" w:type="dxa"/>
            <w:tcBorders>
              <w:top w:val="single" w:sz="4" w:space="0" w:color="000000"/>
              <w:left w:val="single" w:sz="4" w:space="0" w:color="000000"/>
              <w:bottom w:val="single" w:sz="4" w:space="0" w:color="000000"/>
            </w:tcBorders>
            <w:shd w:val="clear" w:color="auto" w:fill="auto"/>
          </w:tcPr>
          <w:p w14:paraId="41225208" w14:textId="77777777" w:rsidR="00C513EE" w:rsidRDefault="00F23B1B">
            <w:pPr>
              <w:tabs>
                <w:tab w:val="left" w:pos="1080"/>
                <w:tab w:val="left" w:pos="1260"/>
              </w:tabs>
              <w:jc w:val="center"/>
              <w:rPr>
                <w:b/>
                <w:bCs/>
              </w:rPr>
            </w:pPr>
            <w:r>
              <w:rPr>
                <w:b/>
                <w:bCs/>
              </w:rPr>
              <w:t>10:00</w:t>
            </w:r>
            <w:r w:rsidR="00C513EE">
              <w:rPr>
                <w:b/>
                <w:bCs/>
              </w:rPr>
              <w:t>:00</w:t>
            </w:r>
          </w:p>
        </w:tc>
        <w:tc>
          <w:tcPr>
            <w:tcW w:w="1265" w:type="dxa"/>
            <w:tcBorders>
              <w:top w:val="single" w:sz="4" w:space="0" w:color="000000"/>
              <w:left w:val="single" w:sz="4" w:space="0" w:color="000000"/>
              <w:bottom w:val="single" w:sz="4" w:space="0" w:color="000000"/>
            </w:tcBorders>
            <w:shd w:val="clear" w:color="auto" w:fill="auto"/>
          </w:tcPr>
          <w:p w14:paraId="5CB1D133" w14:textId="77777777" w:rsidR="00C513EE" w:rsidRDefault="00F23B1B">
            <w:pPr>
              <w:tabs>
                <w:tab w:val="left" w:pos="1080"/>
                <w:tab w:val="left" w:pos="1260"/>
              </w:tabs>
              <w:jc w:val="center"/>
              <w:rPr>
                <w:b/>
                <w:bCs/>
              </w:rPr>
            </w:pPr>
            <w:r>
              <w:rPr>
                <w:b/>
                <w:bCs/>
              </w:rPr>
              <w:t>10:45</w:t>
            </w:r>
            <w:r w:rsidR="00C513EE">
              <w:rPr>
                <w:b/>
                <w:bCs/>
              </w:rPr>
              <w:t>:00</w:t>
            </w:r>
          </w:p>
        </w:tc>
        <w:tc>
          <w:tcPr>
            <w:tcW w:w="1265" w:type="dxa"/>
            <w:tcBorders>
              <w:top w:val="single" w:sz="4" w:space="0" w:color="000000"/>
              <w:left w:val="single" w:sz="4" w:space="0" w:color="000000"/>
              <w:bottom w:val="single" w:sz="4" w:space="0" w:color="000000"/>
            </w:tcBorders>
            <w:shd w:val="clear" w:color="auto" w:fill="CCFFFF"/>
          </w:tcPr>
          <w:p w14:paraId="2CB378A1" w14:textId="77777777" w:rsidR="00C513EE" w:rsidRDefault="00C513EE">
            <w:pPr>
              <w:tabs>
                <w:tab w:val="left" w:pos="1080"/>
                <w:tab w:val="left" w:pos="1260"/>
              </w:tabs>
              <w:jc w:val="center"/>
              <w:rPr>
                <w:b/>
                <w:bCs/>
              </w:rPr>
            </w:pPr>
            <w:r>
              <w:rPr>
                <w:b/>
                <w:bCs/>
              </w:rPr>
              <w:t>3.</w:t>
            </w:r>
          </w:p>
        </w:tc>
        <w:tc>
          <w:tcPr>
            <w:tcW w:w="1265" w:type="dxa"/>
            <w:tcBorders>
              <w:top w:val="single" w:sz="4" w:space="0" w:color="000000"/>
              <w:left w:val="single" w:sz="4" w:space="0" w:color="000000"/>
              <w:bottom w:val="single" w:sz="4" w:space="0" w:color="000000"/>
            </w:tcBorders>
            <w:shd w:val="clear" w:color="auto" w:fill="auto"/>
          </w:tcPr>
          <w:p w14:paraId="7C278FED" w14:textId="77777777" w:rsidR="00C513EE" w:rsidRDefault="00F23B1B">
            <w:pPr>
              <w:tabs>
                <w:tab w:val="left" w:pos="1080"/>
                <w:tab w:val="left" w:pos="1260"/>
              </w:tabs>
              <w:jc w:val="center"/>
              <w:rPr>
                <w:b/>
                <w:bCs/>
              </w:rPr>
            </w:pPr>
            <w:r>
              <w:rPr>
                <w:b/>
                <w:bCs/>
              </w:rPr>
              <w:t>10:45</w:t>
            </w:r>
            <w:r w:rsidR="00C513EE">
              <w:rPr>
                <w:b/>
                <w:bCs/>
              </w:rPr>
              <w:t>:00</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14C97654" w14:textId="77777777" w:rsidR="00C513EE" w:rsidRDefault="00C513EE" w:rsidP="00F23B1B">
            <w:pPr>
              <w:tabs>
                <w:tab w:val="left" w:pos="1080"/>
                <w:tab w:val="left" w:pos="1260"/>
              </w:tabs>
              <w:jc w:val="center"/>
            </w:pPr>
            <w:r>
              <w:rPr>
                <w:b/>
                <w:bCs/>
              </w:rPr>
              <w:t>1</w:t>
            </w:r>
            <w:r w:rsidR="00F23B1B">
              <w:rPr>
                <w:b/>
                <w:bCs/>
              </w:rPr>
              <w:t>0:55</w:t>
            </w:r>
            <w:r>
              <w:rPr>
                <w:b/>
                <w:bCs/>
              </w:rPr>
              <w:t>:00</w:t>
            </w:r>
          </w:p>
        </w:tc>
      </w:tr>
      <w:tr w:rsidR="00C513EE" w14:paraId="10F2B6B1" w14:textId="77777777">
        <w:trPr>
          <w:cantSplit/>
        </w:trPr>
        <w:tc>
          <w:tcPr>
            <w:tcW w:w="1252" w:type="dxa"/>
            <w:vMerge/>
            <w:shd w:val="clear" w:color="auto" w:fill="auto"/>
            <w:vAlign w:val="center"/>
          </w:tcPr>
          <w:p w14:paraId="4EFC707E" w14:textId="77777777" w:rsidR="00C513EE" w:rsidRDefault="00C513EE">
            <w:pPr>
              <w:snapToGrid w:val="0"/>
              <w:rPr>
                <w:b/>
                <w:bCs/>
              </w:rPr>
            </w:pPr>
          </w:p>
        </w:tc>
        <w:tc>
          <w:tcPr>
            <w:tcW w:w="1448" w:type="dxa"/>
            <w:tcBorders>
              <w:top w:val="single" w:sz="4" w:space="0" w:color="000000"/>
              <w:left w:val="double" w:sz="1" w:space="0" w:color="000000"/>
              <w:bottom w:val="single" w:sz="4" w:space="0" w:color="000000"/>
            </w:tcBorders>
            <w:shd w:val="clear" w:color="auto" w:fill="FFFF99"/>
          </w:tcPr>
          <w:p w14:paraId="45747940" w14:textId="77777777" w:rsidR="00C513EE" w:rsidRDefault="00C513EE">
            <w:pPr>
              <w:tabs>
                <w:tab w:val="left" w:pos="1080"/>
                <w:tab w:val="left" w:pos="1260"/>
              </w:tabs>
              <w:jc w:val="center"/>
              <w:rPr>
                <w:b/>
                <w:bCs/>
              </w:rPr>
            </w:pPr>
            <w:r>
              <w:rPr>
                <w:b/>
                <w:bCs/>
              </w:rPr>
              <w:t>4.</w:t>
            </w:r>
          </w:p>
        </w:tc>
        <w:tc>
          <w:tcPr>
            <w:tcW w:w="1382" w:type="dxa"/>
            <w:tcBorders>
              <w:top w:val="single" w:sz="4" w:space="0" w:color="000000"/>
              <w:left w:val="single" w:sz="4" w:space="0" w:color="000000"/>
              <w:bottom w:val="single" w:sz="4" w:space="0" w:color="000000"/>
            </w:tcBorders>
            <w:shd w:val="clear" w:color="auto" w:fill="auto"/>
          </w:tcPr>
          <w:p w14:paraId="205C602C" w14:textId="77777777" w:rsidR="00C513EE" w:rsidRDefault="00F23B1B">
            <w:pPr>
              <w:tabs>
                <w:tab w:val="left" w:pos="1080"/>
                <w:tab w:val="left" w:pos="1260"/>
              </w:tabs>
              <w:jc w:val="center"/>
              <w:rPr>
                <w:b/>
                <w:bCs/>
              </w:rPr>
            </w:pPr>
            <w:r>
              <w:rPr>
                <w:b/>
                <w:bCs/>
              </w:rPr>
              <w:t>10:55</w:t>
            </w:r>
            <w:r w:rsidR="00C513EE">
              <w:rPr>
                <w:b/>
                <w:bCs/>
              </w:rPr>
              <w:t>:00</w:t>
            </w:r>
          </w:p>
        </w:tc>
        <w:tc>
          <w:tcPr>
            <w:tcW w:w="1265" w:type="dxa"/>
            <w:tcBorders>
              <w:top w:val="single" w:sz="4" w:space="0" w:color="000000"/>
              <w:left w:val="single" w:sz="4" w:space="0" w:color="000000"/>
              <w:bottom w:val="single" w:sz="4" w:space="0" w:color="000000"/>
            </w:tcBorders>
            <w:shd w:val="clear" w:color="auto" w:fill="auto"/>
          </w:tcPr>
          <w:p w14:paraId="12E23C3F" w14:textId="77777777" w:rsidR="00C513EE" w:rsidRDefault="00F23B1B">
            <w:pPr>
              <w:tabs>
                <w:tab w:val="left" w:pos="1080"/>
                <w:tab w:val="left" w:pos="1260"/>
              </w:tabs>
              <w:jc w:val="center"/>
              <w:rPr>
                <w:b/>
                <w:bCs/>
              </w:rPr>
            </w:pPr>
            <w:r>
              <w:rPr>
                <w:b/>
                <w:bCs/>
              </w:rPr>
              <w:t>11:40</w:t>
            </w:r>
            <w:r w:rsidR="00C513EE">
              <w:rPr>
                <w:b/>
                <w:bCs/>
              </w:rPr>
              <w:t>:00</w:t>
            </w:r>
          </w:p>
        </w:tc>
        <w:tc>
          <w:tcPr>
            <w:tcW w:w="1265" w:type="dxa"/>
            <w:tcBorders>
              <w:top w:val="single" w:sz="4" w:space="0" w:color="000000"/>
              <w:left w:val="single" w:sz="4" w:space="0" w:color="000000"/>
              <w:bottom w:val="single" w:sz="4" w:space="0" w:color="000000"/>
            </w:tcBorders>
            <w:shd w:val="clear" w:color="auto" w:fill="CCFFFF"/>
          </w:tcPr>
          <w:p w14:paraId="0C2E0293" w14:textId="77777777" w:rsidR="00C513EE" w:rsidRDefault="00C513EE">
            <w:pPr>
              <w:tabs>
                <w:tab w:val="left" w:pos="1080"/>
                <w:tab w:val="left" w:pos="1260"/>
              </w:tabs>
              <w:jc w:val="center"/>
              <w:rPr>
                <w:b/>
                <w:bCs/>
              </w:rPr>
            </w:pPr>
            <w:r>
              <w:rPr>
                <w:b/>
                <w:bCs/>
              </w:rPr>
              <w:t>4.</w:t>
            </w:r>
          </w:p>
        </w:tc>
        <w:tc>
          <w:tcPr>
            <w:tcW w:w="1265" w:type="dxa"/>
            <w:tcBorders>
              <w:top w:val="single" w:sz="4" w:space="0" w:color="000000"/>
              <w:left w:val="single" w:sz="4" w:space="0" w:color="000000"/>
              <w:bottom w:val="single" w:sz="4" w:space="0" w:color="000000"/>
            </w:tcBorders>
            <w:shd w:val="clear" w:color="auto" w:fill="auto"/>
          </w:tcPr>
          <w:p w14:paraId="5C257208" w14:textId="77777777" w:rsidR="00C513EE" w:rsidRDefault="00F23B1B">
            <w:pPr>
              <w:tabs>
                <w:tab w:val="left" w:pos="1080"/>
                <w:tab w:val="left" w:pos="1260"/>
              </w:tabs>
              <w:jc w:val="center"/>
              <w:rPr>
                <w:b/>
                <w:bCs/>
              </w:rPr>
            </w:pPr>
            <w:r>
              <w:rPr>
                <w:b/>
                <w:bCs/>
              </w:rPr>
              <w:t>11:40</w:t>
            </w:r>
            <w:r w:rsidR="00C513EE">
              <w:rPr>
                <w:b/>
                <w:bCs/>
              </w:rPr>
              <w:t>:00</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23947254" w14:textId="77777777" w:rsidR="00C513EE" w:rsidRDefault="00F23B1B">
            <w:pPr>
              <w:tabs>
                <w:tab w:val="left" w:pos="1080"/>
                <w:tab w:val="left" w:pos="1260"/>
              </w:tabs>
              <w:jc w:val="center"/>
            </w:pPr>
            <w:r>
              <w:rPr>
                <w:b/>
                <w:bCs/>
              </w:rPr>
              <w:t>11:50</w:t>
            </w:r>
            <w:r w:rsidR="00C513EE">
              <w:rPr>
                <w:b/>
                <w:bCs/>
              </w:rPr>
              <w:t>:00</w:t>
            </w:r>
          </w:p>
        </w:tc>
      </w:tr>
      <w:tr w:rsidR="00C513EE" w14:paraId="08FFE12A" w14:textId="77777777">
        <w:trPr>
          <w:cantSplit/>
        </w:trPr>
        <w:tc>
          <w:tcPr>
            <w:tcW w:w="1252" w:type="dxa"/>
            <w:vMerge/>
            <w:shd w:val="clear" w:color="auto" w:fill="auto"/>
            <w:vAlign w:val="center"/>
          </w:tcPr>
          <w:p w14:paraId="4A57644A" w14:textId="77777777" w:rsidR="00C513EE" w:rsidRDefault="00C513EE">
            <w:pPr>
              <w:snapToGrid w:val="0"/>
              <w:rPr>
                <w:b/>
                <w:bCs/>
              </w:rPr>
            </w:pPr>
          </w:p>
        </w:tc>
        <w:tc>
          <w:tcPr>
            <w:tcW w:w="1448" w:type="dxa"/>
            <w:tcBorders>
              <w:top w:val="single" w:sz="4" w:space="0" w:color="000000"/>
              <w:left w:val="double" w:sz="1" w:space="0" w:color="000000"/>
              <w:bottom w:val="single" w:sz="4" w:space="0" w:color="000000"/>
            </w:tcBorders>
            <w:shd w:val="clear" w:color="auto" w:fill="FFFF99"/>
          </w:tcPr>
          <w:p w14:paraId="15AF495F" w14:textId="77777777" w:rsidR="00C513EE" w:rsidRDefault="00C513EE">
            <w:pPr>
              <w:tabs>
                <w:tab w:val="left" w:pos="1080"/>
                <w:tab w:val="left" w:pos="1260"/>
              </w:tabs>
              <w:jc w:val="center"/>
              <w:rPr>
                <w:b/>
                <w:bCs/>
              </w:rPr>
            </w:pPr>
            <w:r>
              <w:rPr>
                <w:b/>
                <w:bCs/>
              </w:rPr>
              <w:t>5.</w:t>
            </w:r>
          </w:p>
        </w:tc>
        <w:tc>
          <w:tcPr>
            <w:tcW w:w="1382" w:type="dxa"/>
            <w:tcBorders>
              <w:top w:val="single" w:sz="4" w:space="0" w:color="000000"/>
              <w:left w:val="single" w:sz="4" w:space="0" w:color="000000"/>
              <w:bottom w:val="single" w:sz="4" w:space="0" w:color="000000"/>
            </w:tcBorders>
            <w:shd w:val="clear" w:color="auto" w:fill="auto"/>
          </w:tcPr>
          <w:p w14:paraId="009E76DD" w14:textId="77777777" w:rsidR="00C513EE" w:rsidRDefault="00C513EE" w:rsidP="00F23B1B">
            <w:pPr>
              <w:tabs>
                <w:tab w:val="left" w:pos="1080"/>
                <w:tab w:val="left" w:pos="1260"/>
              </w:tabs>
              <w:jc w:val="center"/>
              <w:rPr>
                <w:b/>
                <w:bCs/>
              </w:rPr>
            </w:pPr>
            <w:r>
              <w:rPr>
                <w:b/>
                <w:bCs/>
              </w:rPr>
              <w:t>11:5</w:t>
            </w:r>
            <w:r w:rsidR="00F23B1B">
              <w:rPr>
                <w:b/>
                <w:bCs/>
              </w:rPr>
              <w:t>0</w:t>
            </w:r>
            <w:r>
              <w:rPr>
                <w:b/>
                <w:bCs/>
              </w:rPr>
              <w:t>:00</w:t>
            </w:r>
          </w:p>
        </w:tc>
        <w:tc>
          <w:tcPr>
            <w:tcW w:w="1265" w:type="dxa"/>
            <w:tcBorders>
              <w:top w:val="single" w:sz="4" w:space="0" w:color="000000"/>
              <w:left w:val="single" w:sz="4" w:space="0" w:color="000000"/>
              <w:bottom w:val="single" w:sz="4" w:space="0" w:color="000000"/>
            </w:tcBorders>
            <w:shd w:val="clear" w:color="auto" w:fill="auto"/>
          </w:tcPr>
          <w:p w14:paraId="5A42BC59" w14:textId="77777777" w:rsidR="00C513EE" w:rsidRDefault="00C513EE">
            <w:pPr>
              <w:tabs>
                <w:tab w:val="left" w:pos="1080"/>
                <w:tab w:val="left" w:pos="1260"/>
              </w:tabs>
              <w:jc w:val="center"/>
              <w:rPr>
                <w:b/>
                <w:bCs/>
              </w:rPr>
            </w:pPr>
            <w:r>
              <w:rPr>
                <w:b/>
                <w:bCs/>
              </w:rPr>
              <w:t>1</w:t>
            </w:r>
            <w:r w:rsidR="00F23B1B">
              <w:rPr>
                <w:b/>
                <w:bCs/>
              </w:rPr>
              <w:t>2:35</w:t>
            </w:r>
            <w:r>
              <w:rPr>
                <w:b/>
                <w:bCs/>
              </w:rPr>
              <w:t>:00</w:t>
            </w:r>
          </w:p>
        </w:tc>
        <w:tc>
          <w:tcPr>
            <w:tcW w:w="1265" w:type="dxa"/>
            <w:tcBorders>
              <w:top w:val="single" w:sz="4" w:space="0" w:color="000000"/>
              <w:left w:val="single" w:sz="4" w:space="0" w:color="000000"/>
              <w:bottom w:val="single" w:sz="4" w:space="0" w:color="000000"/>
            </w:tcBorders>
            <w:shd w:val="clear" w:color="auto" w:fill="CCFFFF"/>
          </w:tcPr>
          <w:p w14:paraId="4D4087C9" w14:textId="77777777" w:rsidR="00C513EE" w:rsidRDefault="00C513EE">
            <w:pPr>
              <w:tabs>
                <w:tab w:val="left" w:pos="1080"/>
                <w:tab w:val="left" w:pos="1260"/>
              </w:tabs>
              <w:jc w:val="center"/>
              <w:rPr>
                <w:b/>
                <w:bCs/>
              </w:rPr>
            </w:pPr>
            <w:r>
              <w:rPr>
                <w:b/>
                <w:bCs/>
              </w:rPr>
              <w:t>5.</w:t>
            </w:r>
          </w:p>
        </w:tc>
        <w:tc>
          <w:tcPr>
            <w:tcW w:w="1265" w:type="dxa"/>
            <w:tcBorders>
              <w:top w:val="single" w:sz="4" w:space="0" w:color="000000"/>
              <w:left w:val="single" w:sz="4" w:space="0" w:color="000000"/>
              <w:bottom w:val="single" w:sz="4" w:space="0" w:color="000000"/>
            </w:tcBorders>
            <w:shd w:val="clear" w:color="auto" w:fill="auto"/>
          </w:tcPr>
          <w:p w14:paraId="3FA60D13" w14:textId="77777777" w:rsidR="00C513EE" w:rsidRDefault="00C513EE">
            <w:pPr>
              <w:tabs>
                <w:tab w:val="left" w:pos="1080"/>
                <w:tab w:val="left" w:pos="1260"/>
              </w:tabs>
              <w:jc w:val="center"/>
              <w:rPr>
                <w:b/>
                <w:bCs/>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605070AF" w14:textId="77777777" w:rsidR="00C513EE" w:rsidRDefault="00C513EE">
            <w:pPr>
              <w:tabs>
                <w:tab w:val="left" w:pos="1080"/>
                <w:tab w:val="left" w:pos="1260"/>
              </w:tabs>
              <w:jc w:val="center"/>
            </w:pPr>
          </w:p>
        </w:tc>
      </w:tr>
    </w:tbl>
    <w:p w14:paraId="5B6DB7D6" w14:textId="77777777" w:rsidR="00C513EE" w:rsidRDefault="00C513EE"/>
    <w:tbl>
      <w:tblPr>
        <w:tblW w:w="0" w:type="auto"/>
        <w:tblInd w:w="428" w:type="dxa"/>
        <w:tblLayout w:type="fixed"/>
        <w:tblCellMar>
          <w:left w:w="70" w:type="dxa"/>
          <w:right w:w="70" w:type="dxa"/>
        </w:tblCellMar>
        <w:tblLook w:val="0000" w:firstRow="0" w:lastRow="0" w:firstColumn="0" w:lastColumn="0" w:noHBand="0" w:noVBand="0"/>
      </w:tblPr>
      <w:tblGrid>
        <w:gridCol w:w="2622"/>
        <w:gridCol w:w="6162"/>
      </w:tblGrid>
      <w:tr w:rsidR="00C513EE" w14:paraId="3A707BBB" w14:textId="77777777">
        <w:trPr>
          <w:cantSplit/>
        </w:trPr>
        <w:tc>
          <w:tcPr>
            <w:tcW w:w="2622" w:type="dxa"/>
            <w:shd w:val="clear" w:color="auto" w:fill="auto"/>
          </w:tcPr>
          <w:p w14:paraId="1B3273B2" w14:textId="77777777" w:rsidR="00C513EE" w:rsidRDefault="00C513EE">
            <w:pPr>
              <w:tabs>
                <w:tab w:val="left" w:pos="1080"/>
                <w:tab w:val="left" w:pos="1260"/>
              </w:tabs>
              <w:rPr>
                <w:b/>
                <w:bCs/>
              </w:rPr>
            </w:pPr>
          </w:p>
        </w:tc>
        <w:tc>
          <w:tcPr>
            <w:tcW w:w="6162" w:type="dxa"/>
            <w:shd w:val="clear" w:color="auto" w:fill="auto"/>
          </w:tcPr>
          <w:p w14:paraId="798D3D2A" w14:textId="77777777" w:rsidR="00C513EE" w:rsidRDefault="00C513EE">
            <w:pPr>
              <w:tabs>
                <w:tab w:val="left" w:pos="312"/>
                <w:tab w:val="left" w:pos="1080"/>
                <w:tab w:val="left" w:pos="1260"/>
                <w:tab w:val="center" w:pos="3011"/>
              </w:tabs>
            </w:pPr>
          </w:p>
        </w:tc>
      </w:tr>
    </w:tbl>
    <w:p w14:paraId="08477800" w14:textId="77777777" w:rsidR="00EA474D" w:rsidRDefault="00EA474D">
      <w:pPr>
        <w:pStyle w:val="Nzev"/>
        <w:jc w:val="left"/>
        <w:rPr>
          <w:bCs/>
          <w:u w:val="single"/>
        </w:rPr>
      </w:pPr>
    </w:p>
    <w:p w14:paraId="38D33AEB" w14:textId="77777777" w:rsidR="00EA474D" w:rsidRDefault="00EA474D">
      <w:pPr>
        <w:pStyle w:val="Nzev"/>
        <w:jc w:val="left"/>
        <w:rPr>
          <w:bCs/>
          <w:u w:val="single"/>
        </w:rPr>
      </w:pPr>
    </w:p>
    <w:p w14:paraId="1A881593" w14:textId="77777777" w:rsidR="00622A9E" w:rsidRDefault="00622A9E">
      <w:pPr>
        <w:pStyle w:val="Nzev"/>
        <w:jc w:val="left"/>
        <w:rPr>
          <w:bCs/>
          <w:u w:val="single"/>
        </w:rPr>
      </w:pPr>
    </w:p>
    <w:p w14:paraId="71B077D3" w14:textId="77777777" w:rsidR="00C513EE" w:rsidRDefault="00C513EE">
      <w:pPr>
        <w:pStyle w:val="Nzev"/>
        <w:jc w:val="left"/>
        <w:rPr>
          <w:b w:val="0"/>
          <w:bCs/>
          <w:sz w:val="27"/>
          <w:szCs w:val="27"/>
        </w:rPr>
      </w:pPr>
      <w:r>
        <w:rPr>
          <w:bCs/>
          <w:u w:val="single"/>
        </w:rPr>
        <w:t>Režim stravování včetně pitného režimu</w:t>
      </w:r>
    </w:p>
    <w:p w14:paraId="19F1C82D" w14:textId="77777777" w:rsidR="00C513EE" w:rsidRDefault="00C513EE">
      <w:pPr>
        <w:pStyle w:val="Nzev"/>
        <w:rPr>
          <w:b w:val="0"/>
          <w:bCs/>
          <w:sz w:val="27"/>
          <w:szCs w:val="27"/>
        </w:rPr>
      </w:pPr>
    </w:p>
    <w:tbl>
      <w:tblPr>
        <w:tblW w:w="0" w:type="auto"/>
        <w:tblInd w:w="70" w:type="dxa"/>
        <w:tblLayout w:type="fixed"/>
        <w:tblCellMar>
          <w:left w:w="70" w:type="dxa"/>
          <w:right w:w="70" w:type="dxa"/>
        </w:tblCellMar>
        <w:tblLook w:val="0000" w:firstRow="0" w:lastRow="0" w:firstColumn="0" w:lastColumn="0" w:noHBand="0" w:noVBand="0"/>
      </w:tblPr>
      <w:tblGrid>
        <w:gridCol w:w="9162"/>
      </w:tblGrid>
      <w:tr w:rsidR="00C513EE" w14:paraId="6B0D8A7F" w14:textId="77777777">
        <w:trPr>
          <w:cantSplit/>
        </w:trPr>
        <w:tc>
          <w:tcPr>
            <w:tcW w:w="9162" w:type="dxa"/>
            <w:tcBorders>
              <w:top w:val="single" w:sz="4" w:space="0" w:color="000000"/>
              <w:left w:val="single" w:sz="4" w:space="0" w:color="000000"/>
              <w:bottom w:val="single" w:sz="4" w:space="0" w:color="000000"/>
              <w:right w:val="single" w:sz="4" w:space="0" w:color="000000"/>
            </w:tcBorders>
            <w:shd w:val="clear" w:color="auto" w:fill="F3F3F3"/>
          </w:tcPr>
          <w:p w14:paraId="6B9916D3" w14:textId="77777777" w:rsidR="00C513EE" w:rsidRDefault="00F23B1B" w:rsidP="00622A9E">
            <w:pPr>
              <w:tabs>
                <w:tab w:val="left" w:pos="1080"/>
                <w:tab w:val="left" w:pos="1260"/>
              </w:tabs>
            </w:pPr>
            <w:r>
              <w:rPr>
                <w:b/>
                <w:bCs/>
              </w:rPr>
              <w:t>Stravování:  Školní výdejna</w:t>
            </w:r>
            <w:r w:rsidR="00C513EE">
              <w:rPr>
                <w:b/>
                <w:bCs/>
              </w:rPr>
              <w:t xml:space="preserve"> </w:t>
            </w:r>
            <w:r w:rsidR="00C513EE">
              <w:t xml:space="preserve"> součást právního subjektu                            </w:t>
            </w:r>
            <w:r>
              <w:rPr>
                <w:b/>
                <w:bCs/>
              </w:rPr>
              <w:t xml:space="preserve">vedoucí ŠV: </w:t>
            </w:r>
            <w:r w:rsidR="00622A9E">
              <w:rPr>
                <w:b/>
                <w:bCs/>
              </w:rPr>
              <w:t>Ivana Pavlíková</w:t>
            </w:r>
          </w:p>
        </w:tc>
      </w:tr>
    </w:tbl>
    <w:p w14:paraId="01870F12" w14:textId="77777777" w:rsidR="00C513EE" w:rsidRDefault="00C513EE">
      <w:pPr>
        <w:tabs>
          <w:tab w:val="left" w:pos="1440"/>
        </w:tabs>
      </w:pPr>
    </w:p>
    <w:tbl>
      <w:tblPr>
        <w:tblW w:w="0" w:type="auto"/>
        <w:tblInd w:w="70" w:type="dxa"/>
        <w:tblLayout w:type="fixed"/>
        <w:tblCellMar>
          <w:left w:w="70" w:type="dxa"/>
          <w:right w:w="70" w:type="dxa"/>
        </w:tblCellMar>
        <w:tblLook w:val="0000" w:firstRow="0" w:lastRow="0" w:firstColumn="0" w:lastColumn="0" w:noHBand="0" w:noVBand="0"/>
      </w:tblPr>
      <w:tblGrid>
        <w:gridCol w:w="2233"/>
        <w:gridCol w:w="2303"/>
        <w:gridCol w:w="2303"/>
        <w:gridCol w:w="2323"/>
      </w:tblGrid>
      <w:tr w:rsidR="00C513EE" w14:paraId="2E5E72E3" w14:textId="77777777">
        <w:trPr>
          <w:cantSplit/>
        </w:trPr>
        <w:tc>
          <w:tcPr>
            <w:tcW w:w="4536" w:type="dxa"/>
            <w:gridSpan w:val="2"/>
            <w:tcBorders>
              <w:top w:val="single" w:sz="4" w:space="0" w:color="000000"/>
              <w:left w:val="single" w:sz="4" w:space="0" w:color="000000"/>
              <w:bottom w:val="single" w:sz="4" w:space="0" w:color="000000"/>
            </w:tcBorders>
            <w:shd w:val="clear" w:color="auto" w:fill="auto"/>
          </w:tcPr>
          <w:p w14:paraId="3559CC6E" w14:textId="77777777" w:rsidR="00C513EE" w:rsidRDefault="00C513EE" w:rsidP="00622A9E">
            <w:pPr>
              <w:rPr>
                <w:b/>
                <w:bCs/>
              </w:rPr>
            </w:pPr>
            <w:r>
              <w:t>Způsob zajištění oběda:</w:t>
            </w:r>
          </w:p>
        </w:tc>
        <w:tc>
          <w:tcPr>
            <w:tcW w:w="4626" w:type="dxa"/>
            <w:gridSpan w:val="2"/>
            <w:tcBorders>
              <w:top w:val="single" w:sz="4" w:space="0" w:color="000000"/>
              <w:left w:val="single" w:sz="4" w:space="0" w:color="000000"/>
              <w:bottom w:val="single" w:sz="4" w:space="0" w:color="000000"/>
              <w:right w:val="single" w:sz="4" w:space="0" w:color="000000"/>
            </w:tcBorders>
            <w:shd w:val="clear" w:color="auto" w:fill="auto"/>
          </w:tcPr>
          <w:p w14:paraId="510455DA" w14:textId="77777777" w:rsidR="00C513EE" w:rsidRDefault="00C513EE" w:rsidP="00622A9E">
            <w:r>
              <w:rPr>
                <w:b/>
                <w:bCs/>
              </w:rPr>
              <w:t>vlastní jídelna</w:t>
            </w:r>
            <w:r w:rsidR="00622A9E">
              <w:t xml:space="preserve"> (</w:t>
            </w:r>
            <w:r>
              <w:t>součást právního subjektu školy)</w:t>
            </w:r>
          </w:p>
        </w:tc>
      </w:tr>
      <w:tr w:rsidR="00C513EE" w14:paraId="1D2BAF20" w14:textId="77777777">
        <w:trPr>
          <w:cantSplit/>
        </w:trPr>
        <w:tc>
          <w:tcPr>
            <w:tcW w:w="9162" w:type="dxa"/>
            <w:gridSpan w:val="4"/>
            <w:tcBorders>
              <w:top w:val="single" w:sz="4" w:space="0" w:color="000000"/>
              <w:left w:val="single" w:sz="4" w:space="0" w:color="000000"/>
              <w:bottom w:val="single" w:sz="4" w:space="0" w:color="000000"/>
              <w:right w:val="single" w:sz="4" w:space="0" w:color="000000"/>
            </w:tcBorders>
            <w:shd w:val="clear" w:color="auto" w:fill="auto"/>
          </w:tcPr>
          <w:p w14:paraId="786A32CC" w14:textId="77777777" w:rsidR="00C513EE" w:rsidRDefault="00C513EE">
            <w:pPr>
              <w:snapToGrid w:val="0"/>
            </w:pPr>
          </w:p>
        </w:tc>
      </w:tr>
      <w:tr w:rsidR="00C513EE" w14:paraId="30857B45" w14:textId="77777777">
        <w:trPr>
          <w:cantSplit/>
        </w:trPr>
        <w:tc>
          <w:tcPr>
            <w:tcW w:w="4536" w:type="dxa"/>
            <w:gridSpan w:val="2"/>
            <w:tcBorders>
              <w:top w:val="single" w:sz="4" w:space="0" w:color="000000"/>
              <w:left w:val="single" w:sz="4" w:space="0" w:color="000000"/>
              <w:bottom w:val="single" w:sz="4" w:space="0" w:color="000000"/>
            </w:tcBorders>
            <w:shd w:val="clear" w:color="auto" w:fill="auto"/>
          </w:tcPr>
          <w:p w14:paraId="2FEA3192" w14:textId="77777777" w:rsidR="00C513EE" w:rsidRDefault="00C513EE" w:rsidP="00622A9E">
            <w:pPr>
              <w:rPr>
                <w:b/>
                <w:bCs/>
              </w:rPr>
            </w:pPr>
            <w:r>
              <w:t>Doba vydávání oběda:</w:t>
            </w:r>
          </w:p>
        </w:tc>
        <w:tc>
          <w:tcPr>
            <w:tcW w:w="2303" w:type="dxa"/>
            <w:tcBorders>
              <w:top w:val="single" w:sz="4" w:space="0" w:color="000000"/>
              <w:left w:val="single" w:sz="4" w:space="0" w:color="000000"/>
              <w:bottom w:val="single" w:sz="4" w:space="0" w:color="000000"/>
            </w:tcBorders>
            <w:shd w:val="clear" w:color="auto" w:fill="auto"/>
          </w:tcPr>
          <w:p w14:paraId="467C8ACD" w14:textId="77777777" w:rsidR="00C513EE" w:rsidRDefault="00F23B1B">
            <w:pPr>
              <w:rPr>
                <w:b/>
                <w:bCs/>
              </w:rPr>
            </w:pPr>
            <w:r>
              <w:rPr>
                <w:b/>
                <w:bCs/>
              </w:rPr>
              <w:t>Od 11:3</w:t>
            </w:r>
            <w:r w:rsidR="00C513EE">
              <w:rPr>
                <w:b/>
                <w:bCs/>
              </w:rPr>
              <w:t>0 hod.</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32E5AF5E" w14:textId="77777777" w:rsidR="00C513EE" w:rsidRDefault="00622A9E">
            <w:pPr>
              <w:jc w:val="center"/>
            </w:pPr>
            <w:r>
              <w:rPr>
                <w:b/>
                <w:bCs/>
              </w:rPr>
              <w:t>Do 13:0</w:t>
            </w:r>
            <w:r w:rsidR="00C513EE">
              <w:rPr>
                <w:b/>
                <w:bCs/>
              </w:rPr>
              <w:t>0 hod.</w:t>
            </w:r>
          </w:p>
        </w:tc>
      </w:tr>
      <w:tr w:rsidR="00C513EE" w14:paraId="4DCB93C8" w14:textId="77777777">
        <w:trPr>
          <w:cantSplit/>
        </w:trPr>
        <w:tc>
          <w:tcPr>
            <w:tcW w:w="9162" w:type="dxa"/>
            <w:gridSpan w:val="4"/>
            <w:tcBorders>
              <w:top w:val="single" w:sz="4" w:space="0" w:color="000000"/>
              <w:left w:val="single" w:sz="4" w:space="0" w:color="000000"/>
              <w:bottom w:val="single" w:sz="4" w:space="0" w:color="000000"/>
              <w:right w:val="single" w:sz="4" w:space="0" w:color="000000"/>
            </w:tcBorders>
            <w:shd w:val="clear" w:color="auto" w:fill="auto"/>
          </w:tcPr>
          <w:p w14:paraId="0BD6E2E8" w14:textId="77777777" w:rsidR="00C513EE" w:rsidRDefault="00C513EE">
            <w:pPr>
              <w:snapToGrid w:val="0"/>
            </w:pPr>
          </w:p>
        </w:tc>
      </w:tr>
      <w:tr w:rsidR="00C513EE" w14:paraId="78F919DC" w14:textId="77777777">
        <w:trPr>
          <w:cantSplit/>
        </w:trPr>
        <w:tc>
          <w:tcPr>
            <w:tcW w:w="4536" w:type="dxa"/>
            <w:gridSpan w:val="2"/>
            <w:tcBorders>
              <w:top w:val="single" w:sz="4" w:space="0" w:color="000000"/>
              <w:left w:val="single" w:sz="4" w:space="0" w:color="000000"/>
              <w:bottom w:val="single" w:sz="4" w:space="0" w:color="000000"/>
            </w:tcBorders>
            <w:shd w:val="clear" w:color="auto" w:fill="auto"/>
          </w:tcPr>
          <w:p w14:paraId="15F12DA9" w14:textId="77777777" w:rsidR="00C513EE" w:rsidRDefault="00C513EE" w:rsidP="00622A9E">
            <w:r>
              <w:t>Možnost doplňkového občerstvení:</w:t>
            </w:r>
          </w:p>
        </w:tc>
        <w:tc>
          <w:tcPr>
            <w:tcW w:w="4626" w:type="dxa"/>
            <w:gridSpan w:val="2"/>
            <w:tcBorders>
              <w:top w:val="single" w:sz="4" w:space="0" w:color="000000"/>
              <w:left w:val="single" w:sz="4" w:space="0" w:color="000000"/>
              <w:bottom w:val="single" w:sz="4" w:space="0" w:color="000000"/>
              <w:right w:val="single" w:sz="4" w:space="0" w:color="000000"/>
            </w:tcBorders>
            <w:shd w:val="clear" w:color="auto" w:fill="auto"/>
          </w:tcPr>
          <w:p w14:paraId="6071633E" w14:textId="77777777" w:rsidR="00C513EE" w:rsidRDefault="00F23B1B">
            <w:r>
              <w:t>N</w:t>
            </w:r>
            <w:r w:rsidR="00C513EE">
              <w:t>e</w:t>
            </w:r>
          </w:p>
        </w:tc>
      </w:tr>
      <w:tr w:rsidR="00C513EE" w14:paraId="60E3FC74" w14:textId="77777777">
        <w:tc>
          <w:tcPr>
            <w:tcW w:w="2233" w:type="dxa"/>
            <w:tcBorders>
              <w:top w:val="single" w:sz="4" w:space="0" w:color="000000"/>
              <w:left w:val="single" w:sz="4" w:space="0" w:color="000000"/>
              <w:bottom w:val="single" w:sz="4" w:space="0" w:color="000000"/>
            </w:tcBorders>
            <w:shd w:val="clear" w:color="auto" w:fill="auto"/>
          </w:tcPr>
          <w:p w14:paraId="0762130C" w14:textId="77777777" w:rsidR="00C513EE" w:rsidRDefault="00C513EE">
            <w:pPr>
              <w:snapToGrid w:val="0"/>
            </w:pPr>
          </w:p>
        </w:tc>
        <w:tc>
          <w:tcPr>
            <w:tcW w:w="2303" w:type="dxa"/>
            <w:tcBorders>
              <w:top w:val="single" w:sz="4" w:space="0" w:color="000000"/>
              <w:left w:val="single" w:sz="4" w:space="0" w:color="000000"/>
              <w:bottom w:val="single" w:sz="4" w:space="0" w:color="000000"/>
            </w:tcBorders>
            <w:shd w:val="clear" w:color="auto" w:fill="auto"/>
          </w:tcPr>
          <w:p w14:paraId="58816C3B" w14:textId="77777777" w:rsidR="00C513EE" w:rsidRDefault="00C513EE">
            <w:pPr>
              <w:snapToGrid w:val="0"/>
            </w:pPr>
          </w:p>
        </w:tc>
        <w:tc>
          <w:tcPr>
            <w:tcW w:w="2303" w:type="dxa"/>
            <w:tcBorders>
              <w:top w:val="single" w:sz="4" w:space="0" w:color="000000"/>
              <w:left w:val="single" w:sz="4" w:space="0" w:color="000000"/>
              <w:bottom w:val="single" w:sz="4" w:space="0" w:color="000000"/>
            </w:tcBorders>
            <w:shd w:val="clear" w:color="auto" w:fill="auto"/>
          </w:tcPr>
          <w:p w14:paraId="7821E819" w14:textId="77777777" w:rsidR="00C513EE" w:rsidRDefault="00C513EE">
            <w:pPr>
              <w:snapToGrid w:val="0"/>
            </w:pP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47D21106" w14:textId="77777777" w:rsidR="00C513EE" w:rsidRDefault="00C513EE">
            <w:pPr>
              <w:snapToGrid w:val="0"/>
            </w:pPr>
          </w:p>
        </w:tc>
      </w:tr>
      <w:tr w:rsidR="00C513EE" w14:paraId="5F5320CB" w14:textId="77777777">
        <w:trPr>
          <w:cantSplit/>
        </w:trPr>
        <w:tc>
          <w:tcPr>
            <w:tcW w:w="4536" w:type="dxa"/>
            <w:gridSpan w:val="2"/>
            <w:tcBorders>
              <w:top w:val="single" w:sz="4" w:space="0" w:color="000000"/>
              <w:left w:val="single" w:sz="4" w:space="0" w:color="000000"/>
              <w:bottom w:val="single" w:sz="4" w:space="0" w:color="000000"/>
            </w:tcBorders>
            <w:shd w:val="clear" w:color="auto" w:fill="auto"/>
          </w:tcPr>
          <w:p w14:paraId="2558CFD9" w14:textId="77777777" w:rsidR="00C513EE" w:rsidRDefault="00C513EE" w:rsidP="00622A9E">
            <w:pPr>
              <w:rPr>
                <w:b/>
                <w:bCs/>
              </w:rPr>
            </w:pPr>
            <w:r>
              <w:t>Doba vymezená pro konzumaci oběda žáka:</w:t>
            </w:r>
          </w:p>
        </w:tc>
        <w:tc>
          <w:tcPr>
            <w:tcW w:w="2303" w:type="dxa"/>
            <w:tcBorders>
              <w:top w:val="single" w:sz="4" w:space="0" w:color="000000"/>
              <w:left w:val="single" w:sz="4" w:space="0" w:color="000000"/>
              <w:bottom w:val="single" w:sz="4" w:space="0" w:color="000000"/>
            </w:tcBorders>
            <w:shd w:val="clear" w:color="auto" w:fill="auto"/>
          </w:tcPr>
          <w:p w14:paraId="5B2A8C46" w14:textId="77777777" w:rsidR="00C513EE" w:rsidRDefault="00F23B1B">
            <w:pPr>
              <w:rPr>
                <w:b/>
                <w:bCs/>
              </w:rPr>
            </w:pPr>
            <w:r>
              <w:rPr>
                <w:b/>
                <w:bCs/>
              </w:rPr>
              <w:t>Od 11:4</w:t>
            </w:r>
            <w:r w:rsidR="00C513EE">
              <w:rPr>
                <w:b/>
                <w:bCs/>
              </w:rPr>
              <w:t>0 hod.</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0A544E79" w14:textId="77777777" w:rsidR="00C513EE" w:rsidRDefault="00F23B1B">
            <w:pPr>
              <w:jc w:val="center"/>
            </w:pPr>
            <w:r>
              <w:rPr>
                <w:b/>
                <w:bCs/>
              </w:rPr>
              <w:t>Do 13</w:t>
            </w:r>
            <w:r w:rsidR="00C513EE">
              <w:rPr>
                <w:b/>
                <w:bCs/>
              </w:rPr>
              <w:t>:00 hod.</w:t>
            </w:r>
          </w:p>
        </w:tc>
      </w:tr>
      <w:tr w:rsidR="00C513EE" w14:paraId="3CFF51CB" w14:textId="77777777">
        <w:tc>
          <w:tcPr>
            <w:tcW w:w="2233" w:type="dxa"/>
            <w:tcBorders>
              <w:top w:val="single" w:sz="4" w:space="0" w:color="000000"/>
              <w:left w:val="single" w:sz="4" w:space="0" w:color="000000"/>
              <w:bottom w:val="single" w:sz="4" w:space="0" w:color="000000"/>
            </w:tcBorders>
            <w:shd w:val="clear" w:color="auto" w:fill="auto"/>
          </w:tcPr>
          <w:p w14:paraId="131DE55D" w14:textId="77777777" w:rsidR="00C513EE" w:rsidRDefault="00C513EE">
            <w:pPr>
              <w:snapToGrid w:val="0"/>
            </w:pPr>
          </w:p>
        </w:tc>
        <w:tc>
          <w:tcPr>
            <w:tcW w:w="2303" w:type="dxa"/>
            <w:tcBorders>
              <w:top w:val="single" w:sz="4" w:space="0" w:color="000000"/>
              <w:left w:val="single" w:sz="4" w:space="0" w:color="000000"/>
              <w:bottom w:val="single" w:sz="4" w:space="0" w:color="000000"/>
            </w:tcBorders>
            <w:shd w:val="clear" w:color="auto" w:fill="auto"/>
          </w:tcPr>
          <w:p w14:paraId="7CF4DD8C" w14:textId="77777777" w:rsidR="00C513EE" w:rsidRDefault="00C513EE">
            <w:pPr>
              <w:snapToGrid w:val="0"/>
            </w:pPr>
          </w:p>
        </w:tc>
        <w:tc>
          <w:tcPr>
            <w:tcW w:w="2303" w:type="dxa"/>
            <w:tcBorders>
              <w:top w:val="single" w:sz="4" w:space="0" w:color="000000"/>
              <w:left w:val="single" w:sz="4" w:space="0" w:color="000000"/>
              <w:bottom w:val="single" w:sz="4" w:space="0" w:color="000000"/>
            </w:tcBorders>
            <w:shd w:val="clear" w:color="auto" w:fill="auto"/>
          </w:tcPr>
          <w:p w14:paraId="58E44FF9" w14:textId="77777777" w:rsidR="00C513EE" w:rsidRDefault="00C513EE">
            <w:pPr>
              <w:snapToGrid w:val="0"/>
            </w:pP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49DCF712" w14:textId="77777777" w:rsidR="00C513EE" w:rsidRDefault="00C513EE">
            <w:pPr>
              <w:snapToGrid w:val="0"/>
            </w:pPr>
          </w:p>
        </w:tc>
      </w:tr>
      <w:tr w:rsidR="00C513EE" w14:paraId="224FF4AE" w14:textId="77777777">
        <w:trPr>
          <w:cantSplit/>
        </w:trPr>
        <w:tc>
          <w:tcPr>
            <w:tcW w:w="4536" w:type="dxa"/>
            <w:gridSpan w:val="2"/>
            <w:tcBorders>
              <w:top w:val="single" w:sz="4" w:space="0" w:color="000000"/>
              <w:left w:val="single" w:sz="4" w:space="0" w:color="000000"/>
              <w:bottom w:val="single" w:sz="4" w:space="0" w:color="000000"/>
            </w:tcBorders>
            <w:shd w:val="clear" w:color="auto" w:fill="auto"/>
          </w:tcPr>
          <w:p w14:paraId="29F1B3EF" w14:textId="77777777" w:rsidR="00C513EE" w:rsidRDefault="00C513EE" w:rsidP="00622A9E">
            <w:pPr>
              <w:rPr>
                <w:b/>
                <w:bCs/>
              </w:rPr>
            </w:pPr>
            <w:r>
              <w:t>Stravování cizích strávníků:</w:t>
            </w:r>
          </w:p>
        </w:tc>
        <w:tc>
          <w:tcPr>
            <w:tcW w:w="4626"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B3D6" w14:textId="77777777" w:rsidR="00C513EE" w:rsidRDefault="00C513EE">
            <w:r>
              <w:rPr>
                <w:b/>
                <w:bCs/>
              </w:rPr>
              <w:t>Není zajišťováno.</w:t>
            </w:r>
          </w:p>
        </w:tc>
      </w:tr>
      <w:tr w:rsidR="00C513EE" w14:paraId="1CEDBB8C" w14:textId="77777777">
        <w:trPr>
          <w:cantSplit/>
        </w:trPr>
        <w:tc>
          <w:tcPr>
            <w:tcW w:w="2233" w:type="dxa"/>
            <w:tcBorders>
              <w:top w:val="single" w:sz="4" w:space="0" w:color="000000"/>
              <w:left w:val="single" w:sz="4" w:space="0" w:color="000000"/>
              <w:bottom w:val="single" w:sz="4" w:space="0" w:color="000000"/>
            </w:tcBorders>
            <w:shd w:val="clear" w:color="auto" w:fill="auto"/>
          </w:tcPr>
          <w:p w14:paraId="706A8C2D" w14:textId="77777777" w:rsidR="00C513EE" w:rsidRDefault="00C513EE">
            <w:pPr>
              <w:snapToGrid w:val="0"/>
            </w:pPr>
          </w:p>
        </w:tc>
        <w:tc>
          <w:tcPr>
            <w:tcW w:w="2303" w:type="dxa"/>
            <w:tcBorders>
              <w:top w:val="single" w:sz="4" w:space="0" w:color="000000"/>
              <w:left w:val="single" w:sz="4" w:space="0" w:color="000000"/>
              <w:bottom w:val="single" w:sz="4" w:space="0" w:color="000000"/>
            </w:tcBorders>
            <w:shd w:val="clear" w:color="auto" w:fill="auto"/>
          </w:tcPr>
          <w:p w14:paraId="429099CD" w14:textId="77777777" w:rsidR="00C513EE" w:rsidRDefault="00C513EE">
            <w:pPr>
              <w:snapToGrid w:val="0"/>
            </w:pPr>
          </w:p>
        </w:tc>
        <w:tc>
          <w:tcPr>
            <w:tcW w:w="4626" w:type="dxa"/>
            <w:gridSpan w:val="2"/>
            <w:tcBorders>
              <w:top w:val="single" w:sz="4" w:space="0" w:color="000000"/>
              <w:left w:val="single" w:sz="4" w:space="0" w:color="000000"/>
              <w:bottom w:val="single" w:sz="4" w:space="0" w:color="000000"/>
              <w:right w:val="single" w:sz="4" w:space="0" w:color="000000"/>
            </w:tcBorders>
            <w:shd w:val="clear" w:color="auto" w:fill="auto"/>
          </w:tcPr>
          <w:p w14:paraId="40692643" w14:textId="77777777" w:rsidR="00C513EE" w:rsidRDefault="00C513EE">
            <w:pPr>
              <w:snapToGrid w:val="0"/>
            </w:pPr>
          </w:p>
        </w:tc>
      </w:tr>
    </w:tbl>
    <w:p w14:paraId="6740B037" w14:textId="77777777" w:rsidR="00C513EE" w:rsidRDefault="00C513EE"/>
    <w:p w14:paraId="37B51D53" w14:textId="77777777" w:rsidR="00C513EE" w:rsidRDefault="00C513EE">
      <w:pPr>
        <w:pStyle w:val="Nadpis6"/>
        <w:rPr>
          <w:sz w:val="24"/>
          <w:szCs w:val="24"/>
        </w:rPr>
      </w:pPr>
      <w:r>
        <w:rPr>
          <w:rFonts w:ascii="Times New Roman" w:hAnsi="Times New Roman" w:cs="Times New Roman"/>
          <w:b/>
          <w:bCs/>
          <w:i w:val="0"/>
          <w:sz w:val="24"/>
          <w:szCs w:val="24"/>
          <w:u w:val="single"/>
        </w:rPr>
        <w:t>17. Podmínky pohybové výchovy</w:t>
      </w:r>
    </w:p>
    <w:p w14:paraId="3A32CFD8" w14:textId="77777777" w:rsidR="00C513EE" w:rsidRDefault="00C513EE">
      <w:pPr>
        <w:jc w:val="center"/>
        <w:rPr>
          <w:b/>
          <w:bCs/>
          <w:sz w:val="28"/>
        </w:rPr>
      </w:pPr>
      <w:r>
        <w:rPr>
          <w:sz w:val="24"/>
          <w:szCs w:val="24"/>
        </w:rPr>
        <w:t>Základní škola využívá pro pohybovou výchovu tělocv</w:t>
      </w:r>
      <w:r w:rsidR="00F23B1B">
        <w:rPr>
          <w:sz w:val="24"/>
          <w:szCs w:val="24"/>
        </w:rPr>
        <w:t>ičnu, školní zahradu a hřiště TJ Sokol Librantice</w:t>
      </w:r>
      <w:r>
        <w:rPr>
          <w:sz w:val="24"/>
          <w:szCs w:val="24"/>
        </w:rPr>
        <w:t xml:space="preserve">. Tělocvična je vybavena standartním tělovýchovným nářadím a náčiním pro nižší stupeň ZŠ.                                      </w:t>
      </w:r>
    </w:p>
    <w:p w14:paraId="4A5C7160" w14:textId="77777777" w:rsidR="00C513EE" w:rsidRDefault="00C513EE">
      <w:pPr>
        <w:jc w:val="center"/>
        <w:rPr>
          <w:b/>
          <w:bCs/>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800"/>
        <w:gridCol w:w="1440"/>
        <w:gridCol w:w="360"/>
        <w:gridCol w:w="1425"/>
        <w:gridCol w:w="1445"/>
      </w:tblGrid>
      <w:tr w:rsidR="00C513EE" w14:paraId="0A6462F0" w14:textId="77777777">
        <w:tc>
          <w:tcPr>
            <w:tcW w:w="2700" w:type="dxa"/>
            <w:tcBorders>
              <w:top w:val="single" w:sz="4" w:space="0" w:color="000000"/>
              <w:left w:val="single" w:sz="4" w:space="0" w:color="000000"/>
              <w:bottom w:val="single" w:sz="4" w:space="0" w:color="000000"/>
            </w:tcBorders>
            <w:shd w:val="clear" w:color="auto" w:fill="auto"/>
            <w:vAlign w:val="center"/>
          </w:tcPr>
          <w:p w14:paraId="57765CE5" w14:textId="77777777" w:rsidR="00C513EE" w:rsidRDefault="00C513EE">
            <w:pPr>
              <w:snapToGrid w:val="0"/>
              <w:rPr>
                <w:sz w:val="1"/>
              </w:rPr>
            </w:pPr>
          </w:p>
        </w:tc>
        <w:tc>
          <w:tcPr>
            <w:tcW w:w="1800" w:type="dxa"/>
            <w:tcBorders>
              <w:top w:val="single" w:sz="4" w:space="0" w:color="000000"/>
              <w:left w:val="single" w:sz="4" w:space="0" w:color="000000"/>
              <w:bottom w:val="single" w:sz="4" w:space="0" w:color="000000"/>
            </w:tcBorders>
            <w:shd w:val="clear" w:color="auto" w:fill="auto"/>
            <w:vAlign w:val="center"/>
          </w:tcPr>
          <w:p w14:paraId="72D6A20B" w14:textId="77777777" w:rsidR="00C513EE" w:rsidRDefault="00C513EE">
            <w:pPr>
              <w:snapToGrid w:val="0"/>
              <w:rPr>
                <w:sz w:val="1"/>
              </w:rPr>
            </w:pPr>
          </w:p>
        </w:tc>
        <w:tc>
          <w:tcPr>
            <w:tcW w:w="1440" w:type="dxa"/>
            <w:tcBorders>
              <w:top w:val="single" w:sz="4" w:space="0" w:color="000000"/>
              <w:left w:val="single" w:sz="4" w:space="0" w:color="000000"/>
              <w:bottom w:val="single" w:sz="4" w:space="0" w:color="000000"/>
            </w:tcBorders>
            <w:shd w:val="clear" w:color="auto" w:fill="auto"/>
            <w:vAlign w:val="center"/>
          </w:tcPr>
          <w:p w14:paraId="2F136C92" w14:textId="77777777" w:rsidR="00C513EE" w:rsidRDefault="00C513EE">
            <w:pPr>
              <w:snapToGrid w:val="0"/>
              <w:rPr>
                <w:sz w:val="1"/>
              </w:rPr>
            </w:pPr>
          </w:p>
        </w:tc>
        <w:tc>
          <w:tcPr>
            <w:tcW w:w="360" w:type="dxa"/>
            <w:tcBorders>
              <w:top w:val="single" w:sz="4" w:space="0" w:color="000000"/>
              <w:left w:val="single" w:sz="4" w:space="0" w:color="000000"/>
              <w:bottom w:val="single" w:sz="4" w:space="0" w:color="000000"/>
            </w:tcBorders>
            <w:shd w:val="clear" w:color="auto" w:fill="auto"/>
            <w:vAlign w:val="center"/>
          </w:tcPr>
          <w:p w14:paraId="1738D829" w14:textId="77777777" w:rsidR="00C513EE" w:rsidRDefault="00C513EE">
            <w:pPr>
              <w:snapToGrid w:val="0"/>
              <w:rPr>
                <w:sz w:val="1"/>
              </w:rPr>
            </w:pPr>
          </w:p>
        </w:tc>
        <w:tc>
          <w:tcPr>
            <w:tcW w:w="1425" w:type="dxa"/>
            <w:tcBorders>
              <w:top w:val="single" w:sz="4" w:space="0" w:color="000000"/>
              <w:left w:val="single" w:sz="4" w:space="0" w:color="000000"/>
              <w:bottom w:val="single" w:sz="4" w:space="0" w:color="000000"/>
            </w:tcBorders>
            <w:shd w:val="clear" w:color="auto" w:fill="auto"/>
            <w:vAlign w:val="center"/>
          </w:tcPr>
          <w:p w14:paraId="7AC95C6E" w14:textId="77777777" w:rsidR="00C513EE" w:rsidRDefault="00C513EE">
            <w:pPr>
              <w:snapToGrid w:val="0"/>
              <w:rPr>
                <w:sz w:val="1"/>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E95D" w14:textId="77777777" w:rsidR="00C513EE" w:rsidRDefault="00C513EE">
            <w:pPr>
              <w:snapToGrid w:val="0"/>
              <w:rPr>
                <w:sz w:val="1"/>
              </w:rPr>
            </w:pPr>
          </w:p>
        </w:tc>
      </w:tr>
    </w:tbl>
    <w:p w14:paraId="483455F9" w14:textId="77777777" w:rsidR="00C513EE" w:rsidRDefault="00C513EE">
      <w:pPr>
        <w:rPr>
          <w:b/>
          <w:bCs/>
        </w:rPr>
      </w:pPr>
      <w:r>
        <w:rPr>
          <w:b/>
          <w:bCs/>
          <w:sz w:val="24"/>
          <w:szCs w:val="24"/>
        </w:rPr>
        <w:t>Vybavení tělocvičny</w:t>
      </w:r>
    </w:p>
    <w:tbl>
      <w:tblPr>
        <w:tblW w:w="0" w:type="auto"/>
        <w:tblInd w:w="70" w:type="dxa"/>
        <w:tblLayout w:type="fixed"/>
        <w:tblCellMar>
          <w:left w:w="70" w:type="dxa"/>
          <w:right w:w="70" w:type="dxa"/>
        </w:tblCellMar>
        <w:tblLook w:val="0000" w:firstRow="0" w:lastRow="0" w:firstColumn="0" w:lastColumn="0" w:noHBand="0" w:noVBand="0"/>
      </w:tblPr>
      <w:tblGrid>
        <w:gridCol w:w="3843"/>
        <w:gridCol w:w="5319"/>
      </w:tblGrid>
      <w:tr w:rsidR="00C513EE" w14:paraId="1ED1C1C3" w14:textId="77777777">
        <w:trPr>
          <w:cantSplit/>
        </w:trPr>
        <w:tc>
          <w:tcPr>
            <w:tcW w:w="3843" w:type="dxa"/>
            <w:tcBorders>
              <w:top w:val="single" w:sz="4" w:space="0" w:color="000000"/>
              <w:left w:val="single" w:sz="4" w:space="0" w:color="000000"/>
              <w:bottom w:val="single" w:sz="4" w:space="0" w:color="000000"/>
            </w:tcBorders>
            <w:shd w:val="clear" w:color="auto" w:fill="auto"/>
          </w:tcPr>
          <w:p w14:paraId="1AD3018F" w14:textId="77777777" w:rsidR="00C513EE" w:rsidRDefault="00C513EE">
            <w:pPr>
              <w:snapToGrid w:val="0"/>
              <w:rPr>
                <w:b/>
                <w:bCs/>
              </w:rPr>
            </w:pP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2BEF8518" w14:textId="77777777" w:rsidR="00C513EE" w:rsidRDefault="00C513EE">
            <w:pPr>
              <w:snapToGrid w:val="0"/>
              <w:rPr>
                <w:b/>
                <w:bCs/>
              </w:rPr>
            </w:pPr>
          </w:p>
        </w:tc>
      </w:tr>
      <w:tr w:rsidR="00C513EE" w14:paraId="23D89DB5" w14:textId="77777777">
        <w:trPr>
          <w:cantSplit/>
        </w:trPr>
        <w:tc>
          <w:tcPr>
            <w:tcW w:w="3843" w:type="dxa"/>
            <w:tcBorders>
              <w:top w:val="single" w:sz="4" w:space="0" w:color="000000"/>
              <w:left w:val="single" w:sz="4" w:space="0" w:color="000000"/>
              <w:bottom w:val="single" w:sz="4" w:space="0" w:color="000000"/>
            </w:tcBorders>
            <w:shd w:val="clear" w:color="auto" w:fill="auto"/>
          </w:tcPr>
          <w:p w14:paraId="700319B9" w14:textId="77777777" w:rsidR="00C513EE" w:rsidRDefault="00C513EE" w:rsidP="00622A9E">
            <w:r>
              <w:rPr>
                <w:b/>
                <w:bCs/>
              </w:rPr>
              <w:t>a) pevné součásti vybavení:</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41FEBDC7" w14:textId="77777777" w:rsidR="00C513EE" w:rsidRDefault="00C513EE">
            <w:r>
              <w:t>- ribstole</w:t>
            </w:r>
          </w:p>
          <w:p w14:paraId="64C3409A" w14:textId="77777777" w:rsidR="00C513EE" w:rsidRDefault="00C513EE">
            <w:r>
              <w:t>- kruhy</w:t>
            </w:r>
          </w:p>
          <w:p w14:paraId="31922E76" w14:textId="77777777" w:rsidR="00C513EE" w:rsidRDefault="00C513EE">
            <w:r>
              <w:t>- koše na košíkovou</w:t>
            </w:r>
          </w:p>
          <w:p w14:paraId="500D2887" w14:textId="77777777" w:rsidR="00C513EE" w:rsidRDefault="00C513EE">
            <w:r>
              <w:t>- vybavení na volejbal</w:t>
            </w:r>
          </w:p>
        </w:tc>
      </w:tr>
      <w:tr w:rsidR="00C513EE" w14:paraId="0EC03C05" w14:textId="77777777">
        <w:trPr>
          <w:cantSplit/>
        </w:trPr>
        <w:tc>
          <w:tcPr>
            <w:tcW w:w="3843" w:type="dxa"/>
            <w:tcBorders>
              <w:top w:val="single" w:sz="4" w:space="0" w:color="000000"/>
              <w:left w:val="single" w:sz="4" w:space="0" w:color="000000"/>
              <w:bottom w:val="single" w:sz="4" w:space="0" w:color="000000"/>
            </w:tcBorders>
            <w:shd w:val="clear" w:color="auto" w:fill="auto"/>
          </w:tcPr>
          <w:p w14:paraId="4826FA5A" w14:textId="77777777" w:rsidR="00C513EE" w:rsidRDefault="00C513EE">
            <w:r>
              <w:rPr>
                <w:b/>
                <w:bCs/>
              </w:rPr>
              <w:t>b) mobilní vybavení</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1A5F211E" w14:textId="77777777" w:rsidR="00C513EE" w:rsidRDefault="00C513EE">
            <w:pPr>
              <w:numPr>
                <w:ilvl w:val="0"/>
                <w:numId w:val="16"/>
              </w:numPr>
            </w:pPr>
            <w:r>
              <w:t>žíněnky</w:t>
            </w:r>
          </w:p>
          <w:p w14:paraId="4E864E3E" w14:textId="77777777" w:rsidR="00C513EE" w:rsidRDefault="00A91D71">
            <w:pPr>
              <w:numPr>
                <w:ilvl w:val="0"/>
                <w:numId w:val="16"/>
              </w:numPr>
            </w:pPr>
            <w:r>
              <w:t>odrazový můstek</w:t>
            </w:r>
          </w:p>
          <w:p w14:paraId="11749245" w14:textId="77777777" w:rsidR="00C513EE" w:rsidRDefault="00C513EE">
            <w:pPr>
              <w:numPr>
                <w:ilvl w:val="0"/>
                <w:numId w:val="15"/>
              </w:numPr>
            </w:pPr>
            <w:r>
              <w:t>lavičky</w:t>
            </w:r>
          </w:p>
          <w:p w14:paraId="401C0A34" w14:textId="77777777" w:rsidR="00C513EE" w:rsidRDefault="00F23B1B" w:rsidP="00424BD3">
            <w:pPr>
              <w:numPr>
                <w:ilvl w:val="0"/>
                <w:numId w:val="15"/>
              </w:numPr>
            </w:pPr>
            <w:r>
              <w:t>švédská bedna</w:t>
            </w:r>
          </w:p>
        </w:tc>
      </w:tr>
    </w:tbl>
    <w:p w14:paraId="7FCB3818" w14:textId="77777777" w:rsidR="00C513EE" w:rsidRDefault="00C513EE"/>
    <w:tbl>
      <w:tblPr>
        <w:tblW w:w="0" w:type="auto"/>
        <w:tblInd w:w="70" w:type="dxa"/>
        <w:tblLayout w:type="fixed"/>
        <w:tblCellMar>
          <w:left w:w="70" w:type="dxa"/>
          <w:right w:w="70" w:type="dxa"/>
        </w:tblCellMar>
        <w:tblLook w:val="0000" w:firstRow="0" w:lastRow="0" w:firstColumn="0" w:lastColumn="0" w:noHBand="0" w:noVBand="0"/>
      </w:tblPr>
      <w:tblGrid>
        <w:gridCol w:w="2700"/>
        <w:gridCol w:w="160"/>
        <w:gridCol w:w="3176"/>
        <w:gridCol w:w="1601"/>
        <w:gridCol w:w="1621"/>
      </w:tblGrid>
      <w:tr w:rsidR="00C513EE" w14:paraId="5F3A2AD3" w14:textId="77777777" w:rsidTr="00EA474D">
        <w:trPr>
          <w:cantSplit/>
        </w:trPr>
        <w:tc>
          <w:tcPr>
            <w:tcW w:w="2700" w:type="dxa"/>
            <w:tcBorders>
              <w:top w:val="single" w:sz="4" w:space="0" w:color="000000"/>
              <w:left w:val="single" w:sz="4" w:space="0" w:color="000000"/>
              <w:bottom w:val="single" w:sz="4" w:space="0" w:color="000000"/>
            </w:tcBorders>
            <w:shd w:val="clear" w:color="auto" w:fill="auto"/>
          </w:tcPr>
          <w:p w14:paraId="3233FE56" w14:textId="77777777" w:rsidR="00C513EE" w:rsidRDefault="00C513EE" w:rsidP="00622A9E">
            <w:pPr>
              <w:rPr>
                <w:b/>
                <w:bCs/>
              </w:rPr>
            </w:pPr>
            <w:r>
              <w:rPr>
                <w:b/>
                <w:bCs/>
              </w:rPr>
              <w:t>Venkovní sportoviště:</w:t>
            </w:r>
          </w:p>
        </w:tc>
        <w:tc>
          <w:tcPr>
            <w:tcW w:w="3336" w:type="dxa"/>
            <w:gridSpan w:val="2"/>
            <w:tcBorders>
              <w:top w:val="single" w:sz="4" w:space="0" w:color="000000"/>
              <w:left w:val="single" w:sz="4" w:space="0" w:color="000000"/>
              <w:bottom w:val="single" w:sz="4" w:space="0" w:color="000000"/>
            </w:tcBorders>
            <w:shd w:val="clear" w:color="auto" w:fill="auto"/>
          </w:tcPr>
          <w:p w14:paraId="0FB0E869" w14:textId="77777777" w:rsidR="00C513EE" w:rsidRDefault="00A91D71">
            <w:pPr>
              <w:rPr>
                <w:b/>
                <w:bCs/>
              </w:rPr>
            </w:pPr>
            <w:r>
              <w:rPr>
                <w:b/>
                <w:bCs/>
              </w:rPr>
              <w:t xml:space="preserve">a)            </w:t>
            </w:r>
            <w:r w:rsidR="00C513EE">
              <w:rPr>
                <w:b/>
                <w:bCs/>
              </w:rPr>
              <w:t xml:space="preserve"> hřiště na fotbal</w:t>
            </w:r>
          </w:p>
        </w:tc>
        <w:tc>
          <w:tcPr>
            <w:tcW w:w="1601" w:type="dxa"/>
            <w:tcBorders>
              <w:top w:val="single" w:sz="4" w:space="0" w:color="000000"/>
              <w:left w:val="single" w:sz="4" w:space="0" w:color="000000"/>
              <w:bottom w:val="single" w:sz="4" w:space="0" w:color="000000"/>
            </w:tcBorders>
            <w:shd w:val="clear" w:color="auto" w:fill="auto"/>
          </w:tcPr>
          <w:p w14:paraId="10D0BC58" w14:textId="77777777" w:rsidR="00C513EE" w:rsidRDefault="00C513EE">
            <w:pPr>
              <w:snapToGrid w:val="0"/>
              <w:rPr>
                <w:b/>
                <w:bC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2D6384A" w14:textId="77777777" w:rsidR="00C513EE" w:rsidRDefault="00C513EE">
            <w:pPr>
              <w:snapToGrid w:val="0"/>
              <w:rPr>
                <w:b/>
                <w:bCs/>
              </w:rPr>
            </w:pPr>
          </w:p>
        </w:tc>
      </w:tr>
      <w:tr w:rsidR="00C513EE" w14:paraId="6314DC9A" w14:textId="77777777" w:rsidTr="00EA474D">
        <w:trPr>
          <w:cantSplit/>
          <w:trHeight w:val="164"/>
        </w:trPr>
        <w:tc>
          <w:tcPr>
            <w:tcW w:w="2700" w:type="dxa"/>
            <w:tcBorders>
              <w:top w:val="single" w:sz="4" w:space="0" w:color="000000"/>
              <w:left w:val="single" w:sz="4" w:space="0" w:color="000000"/>
              <w:bottom w:val="single" w:sz="4" w:space="0" w:color="000000"/>
            </w:tcBorders>
            <w:shd w:val="clear" w:color="auto" w:fill="auto"/>
          </w:tcPr>
          <w:p w14:paraId="5589C67B" w14:textId="77777777" w:rsidR="00C513EE" w:rsidRDefault="00C513EE" w:rsidP="00622A9E">
            <w:pPr>
              <w:spacing w:line="164" w:lineRule="atLeast"/>
              <w:rPr>
                <w:b/>
                <w:bCs/>
                <w:sz w:val="16"/>
              </w:rPr>
            </w:pPr>
            <w:r>
              <w:rPr>
                <w:b/>
                <w:bCs/>
              </w:rPr>
              <w:t>(veřejné hřiště)</w:t>
            </w:r>
          </w:p>
        </w:tc>
        <w:tc>
          <w:tcPr>
            <w:tcW w:w="3336" w:type="dxa"/>
            <w:gridSpan w:val="2"/>
            <w:tcBorders>
              <w:top w:val="single" w:sz="4" w:space="0" w:color="000000"/>
              <w:left w:val="single" w:sz="4" w:space="0" w:color="000000"/>
              <w:bottom w:val="single" w:sz="4" w:space="0" w:color="000000"/>
            </w:tcBorders>
            <w:shd w:val="clear" w:color="auto" w:fill="auto"/>
          </w:tcPr>
          <w:p w14:paraId="219030C1" w14:textId="77777777" w:rsidR="00C513EE" w:rsidRDefault="00C513EE">
            <w:pPr>
              <w:snapToGrid w:val="0"/>
              <w:rPr>
                <w:b/>
                <w:bCs/>
                <w:sz w:val="16"/>
              </w:rPr>
            </w:pPr>
          </w:p>
        </w:tc>
        <w:tc>
          <w:tcPr>
            <w:tcW w:w="1601" w:type="dxa"/>
            <w:tcBorders>
              <w:top w:val="single" w:sz="4" w:space="0" w:color="000000"/>
              <w:left w:val="single" w:sz="4" w:space="0" w:color="000000"/>
              <w:bottom w:val="single" w:sz="4" w:space="0" w:color="000000"/>
            </w:tcBorders>
            <w:shd w:val="clear" w:color="auto" w:fill="auto"/>
          </w:tcPr>
          <w:p w14:paraId="33AB2E50" w14:textId="77777777" w:rsidR="00C513EE" w:rsidRDefault="00C513EE">
            <w:pPr>
              <w:snapToGrid w:val="0"/>
              <w:rPr>
                <w:b/>
                <w:bCs/>
                <w:sz w:val="16"/>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491C7081" w14:textId="77777777" w:rsidR="00C513EE" w:rsidRDefault="00C513EE">
            <w:pPr>
              <w:snapToGrid w:val="0"/>
              <w:rPr>
                <w:b/>
                <w:bCs/>
                <w:sz w:val="16"/>
              </w:rPr>
            </w:pPr>
          </w:p>
        </w:tc>
      </w:tr>
      <w:tr w:rsidR="00C513EE" w14:paraId="12630045" w14:textId="77777777" w:rsidTr="00EA474D">
        <w:trPr>
          <w:cantSplit/>
        </w:trPr>
        <w:tc>
          <w:tcPr>
            <w:tcW w:w="2700" w:type="dxa"/>
            <w:tcBorders>
              <w:top w:val="single" w:sz="4" w:space="0" w:color="000000"/>
              <w:left w:val="single" w:sz="4" w:space="0" w:color="000000"/>
              <w:bottom w:val="single" w:sz="4" w:space="0" w:color="000000"/>
            </w:tcBorders>
            <w:shd w:val="clear" w:color="auto" w:fill="auto"/>
          </w:tcPr>
          <w:p w14:paraId="325FF4AF" w14:textId="77777777" w:rsidR="00C513EE" w:rsidRDefault="00C513EE">
            <w:pPr>
              <w:snapToGrid w:val="0"/>
            </w:pPr>
          </w:p>
        </w:tc>
        <w:tc>
          <w:tcPr>
            <w:tcW w:w="160" w:type="dxa"/>
            <w:tcBorders>
              <w:top w:val="single" w:sz="4" w:space="0" w:color="000000"/>
              <w:left w:val="single" w:sz="4" w:space="0" w:color="000000"/>
              <w:bottom w:val="single" w:sz="4" w:space="0" w:color="000000"/>
            </w:tcBorders>
            <w:shd w:val="clear" w:color="auto" w:fill="auto"/>
          </w:tcPr>
          <w:p w14:paraId="263AB744" w14:textId="77777777" w:rsidR="00C513EE" w:rsidRDefault="00C513EE">
            <w:pPr>
              <w:rPr>
                <w:b/>
                <w:bCs/>
              </w:rPr>
            </w:pPr>
            <w:r>
              <w:rPr>
                <w:b/>
                <w:bCs/>
              </w:rPr>
              <w:t xml:space="preserve">        </w:t>
            </w:r>
          </w:p>
        </w:tc>
        <w:tc>
          <w:tcPr>
            <w:tcW w:w="3176" w:type="dxa"/>
            <w:tcBorders>
              <w:top w:val="single" w:sz="4" w:space="0" w:color="000000"/>
              <w:left w:val="single" w:sz="4" w:space="0" w:color="000000"/>
              <w:bottom w:val="single" w:sz="4" w:space="0" w:color="000000"/>
            </w:tcBorders>
            <w:shd w:val="clear" w:color="auto" w:fill="auto"/>
          </w:tcPr>
          <w:p w14:paraId="35956F70" w14:textId="77777777" w:rsidR="00C513EE" w:rsidRDefault="00C513EE">
            <w:pPr>
              <w:rPr>
                <w:b/>
                <w:bCs/>
              </w:rPr>
            </w:pPr>
            <w:r>
              <w:rPr>
                <w:b/>
                <w:bCs/>
              </w:rPr>
              <w:t xml:space="preserve">              doskočiště – skok daleký</w:t>
            </w:r>
          </w:p>
        </w:tc>
        <w:tc>
          <w:tcPr>
            <w:tcW w:w="3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0E0FD52" w14:textId="77777777" w:rsidR="00C513EE" w:rsidRDefault="00C513EE">
            <w:pPr>
              <w:snapToGrid w:val="0"/>
              <w:rPr>
                <w:b/>
                <w:bCs/>
              </w:rPr>
            </w:pPr>
          </w:p>
        </w:tc>
      </w:tr>
      <w:tr w:rsidR="00C513EE" w14:paraId="6CD9C27E" w14:textId="77777777" w:rsidTr="00EA474D">
        <w:trPr>
          <w:cantSplit/>
          <w:trHeight w:val="287"/>
        </w:trPr>
        <w:tc>
          <w:tcPr>
            <w:tcW w:w="2700" w:type="dxa"/>
            <w:tcBorders>
              <w:top w:val="single" w:sz="4" w:space="0" w:color="000000"/>
              <w:left w:val="single" w:sz="4" w:space="0" w:color="000000"/>
              <w:bottom w:val="single" w:sz="4" w:space="0" w:color="000000"/>
            </w:tcBorders>
            <w:shd w:val="clear" w:color="auto" w:fill="auto"/>
          </w:tcPr>
          <w:p w14:paraId="7B0E037F" w14:textId="77777777" w:rsidR="00C513EE" w:rsidRDefault="00C513EE">
            <w:pPr>
              <w:snapToGrid w:val="0"/>
            </w:pPr>
          </w:p>
        </w:tc>
        <w:tc>
          <w:tcPr>
            <w:tcW w:w="3336" w:type="dxa"/>
            <w:gridSpan w:val="2"/>
            <w:tcBorders>
              <w:top w:val="single" w:sz="4" w:space="0" w:color="000000"/>
              <w:left w:val="single" w:sz="4" w:space="0" w:color="000000"/>
              <w:bottom w:val="single" w:sz="4" w:space="0" w:color="000000"/>
            </w:tcBorders>
            <w:shd w:val="clear" w:color="auto" w:fill="auto"/>
          </w:tcPr>
          <w:p w14:paraId="63A91453" w14:textId="77777777" w:rsidR="00C513EE" w:rsidRDefault="00A91D71" w:rsidP="00622A9E">
            <w:pPr>
              <w:rPr>
                <w:b/>
                <w:bCs/>
              </w:rPr>
            </w:pPr>
            <w:r>
              <w:rPr>
                <w:b/>
                <w:bCs/>
              </w:rPr>
              <w:t xml:space="preserve">b) </w:t>
            </w:r>
            <w:r w:rsidR="00622A9E">
              <w:rPr>
                <w:b/>
                <w:bCs/>
              </w:rPr>
              <w:t>betonové hřiště</w:t>
            </w:r>
            <w:r>
              <w:rPr>
                <w:b/>
                <w:bCs/>
              </w:rPr>
              <w:t xml:space="preserve"> na přehazovanou, vybíjenou, volejbal a košíkovou</w:t>
            </w:r>
            <w:r w:rsidR="00C513EE">
              <w:rPr>
                <w:b/>
                <w:bCs/>
              </w:rPr>
              <w:t xml:space="preserve"> </w:t>
            </w:r>
          </w:p>
        </w:tc>
        <w:tc>
          <w:tcPr>
            <w:tcW w:w="1601" w:type="dxa"/>
            <w:tcBorders>
              <w:top w:val="single" w:sz="4" w:space="0" w:color="000000"/>
              <w:left w:val="single" w:sz="4" w:space="0" w:color="000000"/>
              <w:bottom w:val="single" w:sz="4" w:space="0" w:color="000000"/>
            </w:tcBorders>
            <w:shd w:val="clear" w:color="auto" w:fill="auto"/>
          </w:tcPr>
          <w:p w14:paraId="687D9149" w14:textId="77777777" w:rsidR="00C513EE" w:rsidRDefault="00C513EE">
            <w:pPr>
              <w:snapToGrid w:val="0"/>
              <w:jc w:val="center"/>
              <w:rPr>
                <w:b/>
                <w:bC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43B9542" w14:textId="77777777" w:rsidR="00C513EE" w:rsidRDefault="00C513EE">
            <w:pPr>
              <w:snapToGrid w:val="0"/>
              <w:rPr>
                <w:b/>
                <w:bCs/>
              </w:rPr>
            </w:pPr>
          </w:p>
        </w:tc>
      </w:tr>
    </w:tbl>
    <w:p w14:paraId="79073A7B" w14:textId="77777777" w:rsidR="00C513EE" w:rsidRDefault="00C513EE"/>
    <w:tbl>
      <w:tblPr>
        <w:tblW w:w="0" w:type="auto"/>
        <w:tblInd w:w="70" w:type="dxa"/>
        <w:tblLayout w:type="fixed"/>
        <w:tblCellMar>
          <w:left w:w="70" w:type="dxa"/>
          <w:right w:w="70" w:type="dxa"/>
        </w:tblCellMar>
        <w:tblLook w:val="0000" w:firstRow="0" w:lastRow="0" w:firstColumn="0" w:lastColumn="0" w:noHBand="0" w:noVBand="0"/>
      </w:tblPr>
      <w:tblGrid>
        <w:gridCol w:w="5934"/>
        <w:gridCol w:w="1604"/>
        <w:gridCol w:w="1624"/>
      </w:tblGrid>
      <w:tr w:rsidR="00C513EE" w14:paraId="2D0657C0" w14:textId="77777777">
        <w:trPr>
          <w:cantSplit/>
        </w:trPr>
        <w:tc>
          <w:tcPr>
            <w:tcW w:w="5934" w:type="dxa"/>
            <w:tcBorders>
              <w:top w:val="single" w:sz="4" w:space="0" w:color="000000"/>
              <w:left w:val="single" w:sz="4" w:space="0" w:color="000000"/>
              <w:bottom w:val="single" w:sz="4" w:space="0" w:color="000000"/>
            </w:tcBorders>
            <w:shd w:val="clear" w:color="auto" w:fill="auto"/>
          </w:tcPr>
          <w:p w14:paraId="255B714E" w14:textId="77777777" w:rsidR="00C513EE" w:rsidRDefault="00C513EE" w:rsidP="00622A9E">
            <w:pPr>
              <w:jc w:val="right"/>
              <w:rPr>
                <w:b/>
                <w:bCs/>
              </w:rPr>
            </w:pPr>
            <w:r>
              <w:rPr>
                <w:b/>
                <w:bCs/>
              </w:rPr>
              <w:t>počet hodin TV v jednotlivých ročnícíc</w:t>
            </w:r>
            <w:r w:rsidR="00622A9E">
              <w:rPr>
                <w:b/>
                <w:bCs/>
              </w:rPr>
              <w:t>h</w:t>
            </w:r>
            <w:r>
              <w:rPr>
                <w:b/>
                <w:bCs/>
              </w:rPr>
              <w:t>:</w:t>
            </w:r>
          </w:p>
        </w:tc>
        <w:tc>
          <w:tcPr>
            <w:tcW w:w="1604" w:type="dxa"/>
            <w:tcBorders>
              <w:top w:val="single" w:sz="4" w:space="0" w:color="000000"/>
              <w:left w:val="single" w:sz="4" w:space="0" w:color="000000"/>
              <w:bottom w:val="single" w:sz="4" w:space="0" w:color="000000"/>
            </w:tcBorders>
            <w:shd w:val="clear" w:color="auto" w:fill="CCFFFF"/>
          </w:tcPr>
          <w:p w14:paraId="4016711D" w14:textId="77777777" w:rsidR="00C513EE" w:rsidRDefault="00F23B1B">
            <w:pPr>
              <w:jc w:val="center"/>
              <w:rPr>
                <w:b/>
                <w:bCs/>
              </w:rPr>
            </w:pPr>
            <w:r>
              <w:rPr>
                <w:b/>
                <w:bCs/>
              </w:rPr>
              <w:t>R</w:t>
            </w:r>
            <w:r w:rsidR="00C513EE">
              <w:rPr>
                <w:b/>
                <w:bCs/>
              </w:rPr>
              <w:t>očník</w:t>
            </w:r>
          </w:p>
        </w:tc>
        <w:tc>
          <w:tcPr>
            <w:tcW w:w="1624" w:type="dxa"/>
            <w:tcBorders>
              <w:top w:val="single" w:sz="4" w:space="0" w:color="000000"/>
              <w:left w:val="single" w:sz="4" w:space="0" w:color="000000"/>
              <w:bottom w:val="single" w:sz="4" w:space="0" w:color="000000"/>
              <w:right w:val="single" w:sz="4" w:space="0" w:color="000000"/>
            </w:tcBorders>
            <w:shd w:val="clear" w:color="auto" w:fill="CCFFFF"/>
          </w:tcPr>
          <w:p w14:paraId="37FE2CB8" w14:textId="77777777" w:rsidR="00C513EE" w:rsidRDefault="00C513EE">
            <w:pPr>
              <w:jc w:val="center"/>
            </w:pPr>
            <w:r>
              <w:rPr>
                <w:b/>
                <w:bCs/>
              </w:rPr>
              <w:t>počet hodin</w:t>
            </w:r>
          </w:p>
        </w:tc>
      </w:tr>
      <w:tr w:rsidR="00C513EE" w14:paraId="72100D2C" w14:textId="77777777">
        <w:trPr>
          <w:cantSplit/>
        </w:trPr>
        <w:tc>
          <w:tcPr>
            <w:tcW w:w="5934" w:type="dxa"/>
            <w:tcBorders>
              <w:top w:val="single" w:sz="4" w:space="0" w:color="000000"/>
              <w:left w:val="single" w:sz="4" w:space="0" w:color="000000"/>
              <w:bottom w:val="single" w:sz="4" w:space="0" w:color="000000"/>
            </w:tcBorders>
            <w:shd w:val="clear" w:color="auto" w:fill="auto"/>
          </w:tcPr>
          <w:p w14:paraId="67613079" w14:textId="77777777" w:rsidR="00C513EE" w:rsidRDefault="00C513EE">
            <w:pPr>
              <w:snapToGrid w:val="0"/>
              <w:jc w:val="right"/>
              <w:rPr>
                <w:b/>
                <w:bCs/>
              </w:rPr>
            </w:pPr>
          </w:p>
        </w:tc>
        <w:tc>
          <w:tcPr>
            <w:tcW w:w="1604" w:type="dxa"/>
            <w:tcBorders>
              <w:top w:val="single" w:sz="4" w:space="0" w:color="000000"/>
              <w:left w:val="single" w:sz="4" w:space="0" w:color="000000"/>
              <w:bottom w:val="single" w:sz="4" w:space="0" w:color="000000"/>
            </w:tcBorders>
            <w:shd w:val="clear" w:color="auto" w:fill="auto"/>
          </w:tcPr>
          <w:p w14:paraId="168D75FD" w14:textId="77777777" w:rsidR="00C513EE" w:rsidRDefault="00622A9E" w:rsidP="00622A9E">
            <w:pPr>
              <w:rPr>
                <w:b/>
                <w:bCs/>
              </w:rPr>
            </w:pPr>
            <w:r>
              <w:rPr>
                <w:b/>
                <w:bCs/>
              </w:rPr>
              <w:t xml:space="preserve">1.– 5. </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4BF43131" w14:textId="77777777" w:rsidR="00C513EE" w:rsidRDefault="00C513EE">
            <w:pPr>
              <w:jc w:val="center"/>
            </w:pPr>
            <w:r>
              <w:rPr>
                <w:b/>
                <w:bCs/>
              </w:rPr>
              <w:t>2</w:t>
            </w:r>
          </w:p>
        </w:tc>
      </w:tr>
    </w:tbl>
    <w:p w14:paraId="6CD65229" w14:textId="77777777" w:rsidR="00C513EE" w:rsidRDefault="00C513EE"/>
    <w:tbl>
      <w:tblPr>
        <w:tblW w:w="0" w:type="auto"/>
        <w:tblInd w:w="70" w:type="dxa"/>
        <w:tblLayout w:type="fixed"/>
        <w:tblCellMar>
          <w:left w:w="70" w:type="dxa"/>
          <w:right w:w="70" w:type="dxa"/>
        </w:tblCellMar>
        <w:tblLook w:val="0000" w:firstRow="0" w:lastRow="0" w:firstColumn="0" w:lastColumn="0" w:noHBand="0" w:noVBand="0"/>
      </w:tblPr>
      <w:tblGrid>
        <w:gridCol w:w="1550"/>
        <w:gridCol w:w="3867"/>
        <w:gridCol w:w="3745"/>
      </w:tblGrid>
      <w:tr w:rsidR="00C513EE" w14:paraId="3E0F847C" w14:textId="77777777">
        <w:trPr>
          <w:cantSplit/>
        </w:trPr>
        <w:tc>
          <w:tcPr>
            <w:tcW w:w="1550" w:type="dxa"/>
            <w:tcBorders>
              <w:top w:val="single" w:sz="4" w:space="0" w:color="000000"/>
              <w:left w:val="single" w:sz="4" w:space="0" w:color="000000"/>
              <w:bottom w:val="single" w:sz="4" w:space="0" w:color="000000"/>
            </w:tcBorders>
            <w:shd w:val="clear" w:color="auto" w:fill="auto"/>
          </w:tcPr>
          <w:p w14:paraId="751ACE6D" w14:textId="77777777" w:rsidR="00C513EE" w:rsidRDefault="00C513EE" w:rsidP="00622A9E">
            <w:pPr>
              <w:rPr>
                <w:b/>
                <w:bCs/>
              </w:rPr>
            </w:pPr>
            <w:r>
              <w:rPr>
                <w:b/>
                <w:bCs/>
              </w:rPr>
              <w:t>Výuka plavání:</w:t>
            </w:r>
          </w:p>
        </w:tc>
        <w:tc>
          <w:tcPr>
            <w:tcW w:w="3867" w:type="dxa"/>
            <w:tcBorders>
              <w:top w:val="single" w:sz="4" w:space="0" w:color="000000"/>
              <w:left w:val="single" w:sz="4" w:space="0" w:color="000000"/>
              <w:bottom w:val="single" w:sz="4" w:space="0" w:color="000000"/>
            </w:tcBorders>
            <w:shd w:val="clear" w:color="auto" w:fill="auto"/>
          </w:tcPr>
          <w:p w14:paraId="206E1C38" w14:textId="77777777" w:rsidR="00C513EE" w:rsidRDefault="00C513EE">
            <w:r>
              <w:rPr>
                <w:b/>
                <w:bCs/>
              </w:rPr>
              <w:t>Zajištění výuky:</w:t>
            </w:r>
          </w:p>
          <w:p w14:paraId="3B3D441F" w14:textId="77777777" w:rsidR="00C513EE" w:rsidRDefault="00C513EE">
            <w:r>
              <w:t>prostřednictvím Plavecké školy Zéva, Hradec Králové</w:t>
            </w:r>
          </w:p>
          <w:p w14:paraId="386B2072" w14:textId="77777777" w:rsidR="00C513EE" w:rsidRDefault="00C513EE"/>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00C87E53" w14:textId="77777777" w:rsidR="00C513EE" w:rsidRDefault="00C513EE">
            <w:pPr>
              <w:snapToGrid w:val="0"/>
            </w:pPr>
            <w:r>
              <w:rPr>
                <w:b/>
                <w:bCs/>
              </w:rPr>
              <w:t>Zúčastněné ročníky:</w:t>
            </w:r>
          </w:p>
          <w:p w14:paraId="26A2DF84" w14:textId="77777777" w:rsidR="00C513EE" w:rsidRDefault="00C513EE">
            <w:pPr>
              <w:snapToGrid w:val="0"/>
            </w:pPr>
            <w:r>
              <w:t>2., 3., 4. ročník ze zákona</w:t>
            </w:r>
          </w:p>
          <w:p w14:paraId="5165889F" w14:textId="77777777" w:rsidR="00C513EE" w:rsidRDefault="00C513EE">
            <w:pPr>
              <w:snapToGrid w:val="0"/>
            </w:pPr>
            <w:r>
              <w:t>1., 5. ročník nadstandartní lekce dle zájmu zákonných zástupců žáků</w:t>
            </w:r>
          </w:p>
          <w:p w14:paraId="3F370D8C" w14:textId="77777777" w:rsidR="00C513EE" w:rsidRDefault="00C513EE">
            <w:pPr>
              <w:snapToGrid w:val="0"/>
            </w:pPr>
          </w:p>
        </w:tc>
      </w:tr>
    </w:tbl>
    <w:p w14:paraId="745A4D9A" w14:textId="77777777" w:rsidR="00C513EE" w:rsidRDefault="00C513EE"/>
    <w:tbl>
      <w:tblPr>
        <w:tblW w:w="0" w:type="auto"/>
        <w:tblInd w:w="70" w:type="dxa"/>
        <w:tblLayout w:type="fixed"/>
        <w:tblCellMar>
          <w:left w:w="70" w:type="dxa"/>
          <w:right w:w="70" w:type="dxa"/>
        </w:tblCellMar>
        <w:tblLook w:val="0000" w:firstRow="0" w:lastRow="0" w:firstColumn="0" w:lastColumn="0" w:noHBand="0" w:noVBand="0"/>
      </w:tblPr>
      <w:tblGrid>
        <w:gridCol w:w="2698"/>
        <w:gridCol w:w="1439"/>
        <w:gridCol w:w="1665"/>
        <w:gridCol w:w="1916"/>
        <w:gridCol w:w="1444"/>
      </w:tblGrid>
      <w:tr w:rsidR="00C513EE" w14:paraId="35A84831" w14:textId="77777777">
        <w:trPr>
          <w:cantSplit/>
        </w:trPr>
        <w:tc>
          <w:tcPr>
            <w:tcW w:w="2698" w:type="dxa"/>
            <w:tcBorders>
              <w:top w:val="single" w:sz="4" w:space="0" w:color="000000"/>
              <w:left w:val="single" w:sz="4" w:space="0" w:color="000000"/>
              <w:bottom w:val="single" w:sz="4" w:space="0" w:color="000000"/>
            </w:tcBorders>
            <w:shd w:val="clear" w:color="auto" w:fill="auto"/>
          </w:tcPr>
          <w:p w14:paraId="476014DD" w14:textId="77777777" w:rsidR="00C513EE" w:rsidRDefault="00C513EE" w:rsidP="00622A9E">
            <w:r>
              <w:rPr>
                <w:b/>
                <w:bCs/>
              </w:rPr>
              <w:t>Tělovýchovné chvilky:</w:t>
            </w:r>
          </w:p>
        </w:tc>
        <w:tc>
          <w:tcPr>
            <w:tcW w:w="6464" w:type="dxa"/>
            <w:gridSpan w:val="4"/>
            <w:tcBorders>
              <w:top w:val="single" w:sz="4" w:space="0" w:color="000000"/>
              <w:left w:val="single" w:sz="4" w:space="0" w:color="000000"/>
              <w:bottom w:val="single" w:sz="4" w:space="0" w:color="000000"/>
              <w:right w:val="single" w:sz="4" w:space="0" w:color="000000"/>
            </w:tcBorders>
            <w:shd w:val="clear" w:color="auto" w:fill="auto"/>
          </w:tcPr>
          <w:p w14:paraId="4C0D4F4E" w14:textId="77777777" w:rsidR="00C513EE" w:rsidRDefault="00C513EE">
            <w:r>
              <w:t>zařazovány ve vyučovacích hodinách</w:t>
            </w:r>
          </w:p>
        </w:tc>
      </w:tr>
      <w:tr w:rsidR="00C513EE" w14:paraId="3F2AA349" w14:textId="77777777">
        <w:trPr>
          <w:cantSplit/>
        </w:trPr>
        <w:tc>
          <w:tcPr>
            <w:tcW w:w="2698" w:type="dxa"/>
            <w:tcBorders>
              <w:top w:val="single" w:sz="4" w:space="0" w:color="000000"/>
              <w:left w:val="single" w:sz="4" w:space="0" w:color="000000"/>
              <w:bottom w:val="single" w:sz="4" w:space="0" w:color="000000"/>
            </w:tcBorders>
            <w:shd w:val="clear" w:color="auto" w:fill="auto"/>
          </w:tcPr>
          <w:p w14:paraId="13E64603" w14:textId="77777777" w:rsidR="00C513EE" w:rsidRDefault="00C513EE">
            <w:pPr>
              <w:rPr>
                <w:b/>
                <w:bCs/>
              </w:rPr>
            </w:pPr>
          </w:p>
        </w:tc>
        <w:tc>
          <w:tcPr>
            <w:tcW w:w="6464" w:type="dxa"/>
            <w:gridSpan w:val="4"/>
            <w:tcBorders>
              <w:top w:val="single" w:sz="4" w:space="0" w:color="000000"/>
              <w:left w:val="single" w:sz="4" w:space="0" w:color="000000"/>
              <w:bottom w:val="single" w:sz="4" w:space="0" w:color="000000"/>
              <w:right w:val="single" w:sz="4" w:space="0" w:color="000000"/>
            </w:tcBorders>
            <w:shd w:val="clear" w:color="auto" w:fill="auto"/>
          </w:tcPr>
          <w:p w14:paraId="04189C23" w14:textId="77777777" w:rsidR="00C513EE" w:rsidRDefault="00C513EE">
            <w:pPr>
              <w:snapToGrid w:val="0"/>
            </w:pPr>
          </w:p>
        </w:tc>
      </w:tr>
      <w:tr w:rsidR="00C513EE" w14:paraId="647F3567" w14:textId="77777777">
        <w:tc>
          <w:tcPr>
            <w:tcW w:w="2698" w:type="dxa"/>
            <w:tcBorders>
              <w:top w:val="single" w:sz="4" w:space="0" w:color="000000"/>
              <w:left w:val="single" w:sz="4" w:space="0" w:color="000000"/>
              <w:bottom w:val="single" w:sz="4" w:space="0" w:color="000000"/>
            </w:tcBorders>
            <w:shd w:val="clear" w:color="auto" w:fill="auto"/>
            <w:vAlign w:val="center"/>
          </w:tcPr>
          <w:p w14:paraId="61C706AD" w14:textId="77777777" w:rsidR="00C513EE" w:rsidRDefault="00C513EE">
            <w:pPr>
              <w:snapToGrid w:val="0"/>
              <w:rPr>
                <w:sz w:val="1"/>
              </w:rPr>
            </w:pPr>
          </w:p>
        </w:tc>
        <w:tc>
          <w:tcPr>
            <w:tcW w:w="1439" w:type="dxa"/>
            <w:tcBorders>
              <w:top w:val="single" w:sz="4" w:space="0" w:color="000000"/>
              <w:left w:val="single" w:sz="4" w:space="0" w:color="000000"/>
              <w:bottom w:val="single" w:sz="4" w:space="0" w:color="000000"/>
            </w:tcBorders>
            <w:shd w:val="clear" w:color="auto" w:fill="auto"/>
            <w:vAlign w:val="center"/>
          </w:tcPr>
          <w:p w14:paraId="2B580EEA" w14:textId="77777777" w:rsidR="00C513EE" w:rsidRDefault="00C513EE">
            <w:pPr>
              <w:snapToGrid w:val="0"/>
              <w:rPr>
                <w:sz w:val="1"/>
              </w:rPr>
            </w:pPr>
          </w:p>
        </w:tc>
        <w:tc>
          <w:tcPr>
            <w:tcW w:w="1665" w:type="dxa"/>
            <w:tcBorders>
              <w:top w:val="single" w:sz="4" w:space="0" w:color="000000"/>
              <w:left w:val="single" w:sz="4" w:space="0" w:color="000000"/>
              <w:bottom w:val="single" w:sz="4" w:space="0" w:color="000000"/>
            </w:tcBorders>
            <w:shd w:val="clear" w:color="auto" w:fill="auto"/>
            <w:vAlign w:val="center"/>
          </w:tcPr>
          <w:p w14:paraId="6C40E858" w14:textId="77777777" w:rsidR="00C513EE" w:rsidRDefault="00C513EE">
            <w:pPr>
              <w:snapToGrid w:val="0"/>
              <w:rPr>
                <w:sz w:val="1"/>
              </w:rPr>
            </w:pPr>
          </w:p>
        </w:tc>
        <w:tc>
          <w:tcPr>
            <w:tcW w:w="1916" w:type="dxa"/>
            <w:tcBorders>
              <w:top w:val="single" w:sz="4" w:space="0" w:color="000000"/>
              <w:left w:val="single" w:sz="4" w:space="0" w:color="000000"/>
              <w:bottom w:val="single" w:sz="4" w:space="0" w:color="000000"/>
            </w:tcBorders>
            <w:shd w:val="clear" w:color="auto" w:fill="auto"/>
            <w:vAlign w:val="center"/>
          </w:tcPr>
          <w:p w14:paraId="111E60CC" w14:textId="77777777" w:rsidR="00C513EE" w:rsidRDefault="00C513EE">
            <w:pPr>
              <w:snapToGrid w:val="0"/>
              <w:rPr>
                <w:sz w:val="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2A14" w14:textId="77777777" w:rsidR="00C513EE" w:rsidRDefault="00C513EE">
            <w:pPr>
              <w:snapToGrid w:val="0"/>
              <w:rPr>
                <w:sz w:val="1"/>
              </w:rPr>
            </w:pPr>
          </w:p>
        </w:tc>
      </w:tr>
    </w:tbl>
    <w:p w14:paraId="7F309F15" w14:textId="77777777" w:rsidR="00C513EE" w:rsidRDefault="00C513EE"/>
    <w:tbl>
      <w:tblPr>
        <w:tblW w:w="0" w:type="auto"/>
        <w:tblInd w:w="70" w:type="dxa"/>
        <w:tblLayout w:type="fixed"/>
        <w:tblCellMar>
          <w:left w:w="70" w:type="dxa"/>
          <w:right w:w="70" w:type="dxa"/>
        </w:tblCellMar>
        <w:tblLook w:val="0000" w:firstRow="0" w:lastRow="0" w:firstColumn="0" w:lastColumn="0" w:noHBand="0" w:noVBand="0"/>
      </w:tblPr>
      <w:tblGrid>
        <w:gridCol w:w="5245"/>
        <w:gridCol w:w="3917"/>
      </w:tblGrid>
      <w:tr w:rsidR="00C513EE" w14:paraId="5F689742" w14:textId="77777777" w:rsidTr="00EA474D">
        <w:trPr>
          <w:cantSplit/>
        </w:trPr>
        <w:tc>
          <w:tcPr>
            <w:tcW w:w="5245" w:type="dxa"/>
            <w:tcBorders>
              <w:top w:val="single" w:sz="4" w:space="0" w:color="000000"/>
              <w:left w:val="single" w:sz="4" w:space="0" w:color="000000"/>
              <w:bottom w:val="single" w:sz="4" w:space="0" w:color="000000"/>
            </w:tcBorders>
            <w:shd w:val="clear" w:color="auto" w:fill="auto"/>
          </w:tcPr>
          <w:p w14:paraId="0753F3B3" w14:textId="77777777" w:rsidR="00C513EE" w:rsidRDefault="00C513EE" w:rsidP="00EA474D">
            <w:r>
              <w:rPr>
                <w:b/>
                <w:bCs/>
              </w:rPr>
              <w:t xml:space="preserve">Využití velkých přestávek k pobytu na školní </w:t>
            </w:r>
            <w:r w:rsidR="00622A9E">
              <w:rPr>
                <w:b/>
                <w:bCs/>
              </w:rPr>
              <w:t>z</w:t>
            </w:r>
            <w:r>
              <w:rPr>
                <w:b/>
                <w:bCs/>
              </w:rPr>
              <w:t>ahradě:</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14:paraId="3AB8D24D" w14:textId="77777777" w:rsidR="00C513EE" w:rsidRDefault="00EA474D" w:rsidP="00EA474D">
            <w:pPr>
              <w:ind w:left="110" w:hanging="110"/>
            </w:pPr>
            <w:r>
              <w:t xml:space="preserve">                    </w:t>
            </w:r>
            <w:r w:rsidR="00C513EE">
              <w:t>Při př</w:t>
            </w:r>
            <w:r w:rsidR="00A91D71">
              <w:t>íznivém počasí.</w:t>
            </w:r>
          </w:p>
        </w:tc>
      </w:tr>
    </w:tbl>
    <w:p w14:paraId="4A7F9D29" w14:textId="77777777" w:rsidR="00C513EE" w:rsidRDefault="00C513EE">
      <w:pPr>
        <w:jc w:val="center"/>
        <w:rPr>
          <w:b/>
          <w:bCs/>
          <w:sz w:val="28"/>
        </w:rPr>
      </w:pPr>
    </w:p>
    <w:p w14:paraId="1CBD1419" w14:textId="77777777" w:rsidR="00C513EE" w:rsidRDefault="00C513EE">
      <w:pPr>
        <w:rPr>
          <w:sz w:val="24"/>
          <w:szCs w:val="24"/>
        </w:rPr>
      </w:pPr>
      <w:r>
        <w:rPr>
          <w:b/>
          <w:sz w:val="24"/>
          <w:szCs w:val="24"/>
          <w:u w:val="single"/>
        </w:rPr>
        <w:t>18. Závěrečná ustanovení</w:t>
      </w:r>
    </w:p>
    <w:p w14:paraId="1CB8D3A2" w14:textId="77777777" w:rsidR="00C513EE" w:rsidRDefault="00C513EE" w:rsidP="00EA474D">
      <w:pPr>
        <w:rPr>
          <w:sz w:val="24"/>
          <w:szCs w:val="24"/>
        </w:rPr>
      </w:pPr>
      <w:r>
        <w:rPr>
          <w:sz w:val="24"/>
          <w:szCs w:val="24"/>
        </w:rPr>
        <w:t>Kontrolu dodržování</w:t>
      </w:r>
      <w:r w:rsidR="00A91D71">
        <w:rPr>
          <w:sz w:val="24"/>
          <w:szCs w:val="24"/>
        </w:rPr>
        <w:t xml:space="preserve"> této směrnice provádí ředitel</w:t>
      </w:r>
      <w:r>
        <w:rPr>
          <w:sz w:val="24"/>
          <w:szCs w:val="24"/>
        </w:rPr>
        <w:t xml:space="preserve"> školy.</w:t>
      </w:r>
    </w:p>
    <w:p w14:paraId="799BAB70" w14:textId="77777777" w:rsidR="00EA474D" w:rsidRDefault="00EA474D" w:rsidP="00EA474D">
      <w:pPr>
        <w:ind w:left="720"/>
        <w:rPr>
          <w:sz w:val="24"/>
          <w:szCs w:val="24"/>
        </w:rPr>
      </w:pPr>
    </w:p>
    <w:p w14:paraId="640CF3BA" w14:textId="77777777" w:rsidR="00EA474D" w:rsidRDefault="00EA474D" w:rsidP="00EA474D">
      <w:pPr>
        <w:ind w:left="720"/>
        <w:rPr>
          <w:sz w:val="24"/>
          <w:szCs w:val="24"/>
        </w:rPr>
      </w:pPr>
    </w:p>
    <w:p w14:paraId="5FEF1324" w14:textId="77777777" w:rsidR="00C513EE" w:rsidRDefault="00424BD3" w:rsidP="00EA474D">
      <w:pPr>
        <w:jc w:val="both"/>
      </w:pPr>
      <w:r>
        <w:rPr>
          <w:sz w:val="24"/>
          <w:szCs w:val="24"/>
        </w:rPr>
        <w:t>Librantice, dne</w:t>
      </w:r>
      <w:r w:rsidR="00EA474D">
        <w:rPr>
          <w:sz w:val="24"/>
          <w:szCs w:val="24"/>
        </w:rPr>
        <w:t xml:space="preserve"> </w:t>
      </w:r>
      <w:r w:rsidR="00A91D71">
        <w:rPr>
          <w:sz w:val="24"/>
          <w:szCs w:val="24"/>
        </w:rPr>
        <w:t>1. 9. 20</w:t>
      </w:r>
      <w:r w:rsidR="00622A9E">
        <w:rPr>
          <w:sz w:val="24"/>
          <w:szCs w:val="24"/>
        </w:rPr>
        <w:t>23</w:t>
      </w:r>
      <w:r w:rsidR="00C513EE">
        <w:rPr>
          <w:i/>
          <w:sz w:val="24"/>
          <w:szCs w:val="24"/>
        </w:rPr>
        <w:t xml:space="preserve">                                  </w:t>
      </w:r>
      <w:r w:rsidR="00C513EE">
        <w:rPr>
          <w:i/>
          <w:sz w:val="24"/>
          <w:szCs w:val="24"/>
        </w:rPr>
        <w:tab/>
      </w:r>
      <w:r w:rsidR="00A91D71">
        <w:rPr>
          <w:i/>
          <w:sz w:val="24"/>
          <w:szCs w:val="24"/>
        </w:rPr>
        <w:t xml:space="preserve">                 </w:t>
      </w:r>
      <w:r w:rsidR="00A91D71">
        <w:rPr>
          <w:sz w:val="24"/>
          <w:szCs w:val="24"/>
        </w:rPr>
        <w:t>Pavel Kubíček</w:t>
      </w:r>
      <w:r w:rsidR="00A91D71">
        <w:rPr>
          <w:szCs w:val="24"/>
        </w:rPr>
        <w:t>,</w:t>
      </w:r>
      <w:r>
        <w:rPr>
          <w:szCs w:val="24"/>
        </w:rPr>
        <w:t xml:space="preserve">  ředitel</w:t>
      </w:r>
      <w:r w:rsidR="00C513EE">
        <w:rPr>
          <w:szCs w:val="24"/>
        </w:rPr>
        <w:t xml:space="preserve"> školy</w:t>
      </w:r>
    </w:p>
    <w:sectPr w:rsidR="00C513EE">
      <w:headerReference w:type="even" r:id="rId12"/>
      <w:headerReference w:type="default" r:id="rId13"/>
      <w:footerReference w:type="even" r:id="rId14"/>
      <w:footerReference w:type="default" r:id="rId15"/>
      <w:headerReference w:type="first" r:id="rId16"/>
      <w:footerReference w:type="first" r:id="rId17"/>
      <w:pgSz w:w="11906" w:h="16838"/>
      <w:pgMar w:top="907" w:right="907" w:bottom="1190" w:left="907" w:header="720" w:footer="113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3847" w14:textId="77777777" w:rsidR="00592F62" w:rsidRDefault="00592F62">
      <w:r>
        <w:separator/>
      </w:r>
    </w:p>
  </w:endnote>
  <w:endnote w:type="continuationSeparator" w:id="0">
    <w:p w14:paraId="62B99CA4" w14:textId="77777777" w:rsidR="00592F62" w:rsidRDefault="0059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329D" w14:textId="77777777" w:rsidR="00C513EE" w:rsidRDefault="00C513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B6B5" w14:textId="77777777" w:rsidR="00C513EE" w:rsidRDefault="00C513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AA62" w14:textId="77777777" w:rsidR="00C513EE" w:rsidRDefault="00C513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5212" w14:textId="77777777" w:rsidR="00C513EE" w:rsidRDefault="00C513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3AA6" w14:textId="2B263900" w:rsidR="00C513EE" w:rsidRDefault="003A11D2">
    <w:pPr>
      <w:pStyle w:val="Zkladntext21"/>
    </w:pPr>
    <w:r>
      <w:rPr>
        <w:noProof/>
      </w:rPr>
      <mc:AlternateContent>
        <mc:Choice Requires="wps">
          <w:drawing>
            <wp:anchor distT="0" distB="0" distL="0" distR="0" simplePos="0" relativeHeight="251657216" behindDoc="0" locked="0" layoutInCell="1" allowOverlap="1" wp14:anchorId="09CBFC20" wp14:editId="608A0D1F">
              <wp:simplePos x="0" y="0"/>
              <wp:positionH relativeFrom="margin">
                <wp:align>center</wp:align>
              </wp:positionH>
              <wp:positionV relativeFrom="paragraph">
                <wp:posOffset>635</wp:posOffset>
              </wp:positionV>
              <wp:extent cx="13970" cy="148590"/>
              <wp:effectExtent l="0" t="0" r="0" b="0"/>
              <wp:wrapSquare wrapText="largest"/>
              <wp:docPr id="232788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506EE" w14:textId="77777777" w:rsidR="00C513EE" w:rsidRDefault="00C513EE">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BFC20" id="_x0000_t202" coordsize="21600,21600" o:spt="202" path="m,l,21600r21600,l21600,xe">
              <v:stroke joinstyle="miter"/>
              <v:path gradientshapeok="t" o:connecttype="rect"/>
            </v:shapetype>
            <v:shape id="Text Box 1" o:spid="_x0000_s1026" type="#_x0000_t202" style="position:absolute;left:0;text-align:left;margin-left:0;margin-top:.05pt;width:1.1pt;height:11.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" stroked="f">
              <v:fill opacity="0"/>
              <v:textbox inset="0,0,0,0">
                <w:txbxContent>
                  <w:p w14:paraId="560506EE" w14:textId="77777777" w:rsidR="00C513EE" w:rsidRDefault="00C513EE">
                    <w:pPr>
                      <w:pStyle w:val="Zpat"/>
                    </w:pPr>
                  </w:p>
                </w:txbxContent>
              </v:textbox>
              <w10:wrap type="square" side="largest" anchorx="margin"/>
            </v:shape>
          </w:pict>
        </mc:Fallback>
      </mc:AlternateContent>
    </w:r>
    <w:r>
      <w:rPr>
        <w:noProof/>
      </w:rPr>
      <mc:AlternateContent>
        <mc:Choice Requires="wps">
          <w:drawing>
            <wp:anchor distT="0" distB="0" distL="0" distR="0" simplePos="0" relativeHeight="251658240" behindDoc="0" locked="0" layoutInCell="1" allowOverlap="1" wp14:anchorId="7194015B" wp14:editId="6464C7DF">
              <wp:simplePos x="0" y="0"/>
              <wp:positionH relativeFrom="page">
                <wp:posOffset>6969760</wp:posOffset>
              </wp:positionH>
              <wp:positionV relativeFrom="paragraph">
                <wp:posOffset>635</wp:posOffset>
              </wp:positionV>
              <wp:extent cx="13970" cy="148590"/>
              <wp:effectExtent l="0" t="0" r="0" b="0"/>
              <wp:wrapSquare wrapText="largest"/>
              <wp:docPr id="490382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B08BF" w14:textId="77777777" w:rsidR="00C513EE" w:rsidRDefault="00C513EE">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4015B" id="Text Box 2" o:spid="_x0000_s1027" type="#_x0000_t202" style="position:absolute;left:0;text-align:left;margin-left:548.8pt;margin-top:.05pt;width:1.1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" stroked="f">
              <v:fill opacity="0"/>
              <v:textbox inset="0,0,0,0">
                <w:txbxContent>
                  <w:p w14:paraId="686B08BF" w14:textId="77777777" w:rsidR="00C513EE" w:rsidRDefault="00C513EE">
                    <w:pPr>
                      <w:pStyle w:val="Zpat"/>
                    </w:pPr>
                  </w:p>
                </w:txbxContent>
              </v:textbox>
              <w10:wrap type="square" side="largest" anchorx="page"/>
            </v:shape>
          </w:pict>
        </mc:Fallback>
      </mc:AlternateContent>
    </w:r>
    <w:r w:rsidR="00C513EE">
      <w:tab/>
    </w:r>
    <w:r w:rsidR="00C513EE">
      <w:tab/>
    </w:r>
    <w:r w:rsidR="00C513EE">
      <w:tab/>
    </w:r>
    <w:r w:rsidR="00C513EE">
      <w:tab/>
    </w:r>
    <w:r w:rsidR="00C513EE">
      <w:tab/>
    </w:r>
    <w:r w:rsidR="00C513EE">
      <w:tab/>
    </w:r>
    <w:r w:rsidR="00C513EE">
      <w:tab/>
    </w:r>
    <w:r w:rsidR="00C513EE">
      <w:tab/>
    </w:r>
    <w:r w:rsidR="00C513EE">
      <w:tab/>
    </w:r>
    <w:r w:rsidR="00C513EE">
      <w:tab/>
    </w:r>
    <w:r w:rsidR="00C513EE">
      <w:tab/>
    </w:r>
    <w:r w:rsidR="00C513EE">
      <w:tab/>
    </w:r>
    <w:r w:rsidR="00C513EE">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0EA" w14:textId="77777777" w:rsidR="00C513EE" w:rsidRDefault="00C513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9DBA5" w14:textId="77777777" w:rsidR="00592F62" w:rsidRDefault="00592F62">
      <w:r>
        <w:separator/>
      </w:r>
    </w:p>
  </w:footnote>
  <w:footnote w:type="continuationSeparator" w:id="0">
    <w:p w14:paraId="743EEA2A" w14:textId="77777777" w:rsidR="00592F62" w:rsidRDefault="0059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B95C" w14:textId="77777777" w:rsidR="00C513EE" w:rsidRDefault="00C513EE">
    <w:pPr>
      <w:pStyle w:val="Zhlav"/>
      <w:jc w:val="center"/>
      <w:rPr>
        <w:lang w:val="cs-CZ"/>
      </w:rPr>
    </w:pPr>
  </w:p>
  <w:p w14:paraId="11C5ECA5" w14:textId="77777777" w:rsidR="00C513EE" w:rsidRDefault="00C513E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A41C" w14:textId="77777777" w:rsidR="00C513EE" w:rsidRDefault="00C513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D035" w14:textId="77777777" w:rsidR="00C513EE" w:rsidRDefault="00C513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414B" w14:textId="77777777" w:rsidR="00C513EE" w:rsidRDefault="00C513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02F1" w14:textId="77777777" w:rsidR="00C513EE" w:rsidRDefault="00C513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upperLetter"/>
      <w:lvlText w:val="%1."/>
      <w:lvlJc w:val="left"/>
      <w:pPr>
        <w:tabs>
          <w:tab w:val="num" w:pos="1636"/>
        </w:tabs>
        <w:ind w:left="1636"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8"/>
    <w:lvl w:ilvl="0">
      <w:start w:val="1"/>
      <w:numFmt w:val="bullet"/>
      <w:lvlText w:val=""/>
      <w:lvlJc w:val="left"/>
      <w:pPr>
        <w:tabs>
          <w:tab w:val="num" w:pos="0"/>
        </w:tabs>
        <w:ind w:left="644" w:hanging="360"/>
      </w:pPr>
      <w:rPr>
        <w:rFonts w:ascii="Symbol" w:hAnsi="Symbol" w:cs="Courier New" w:hint="default"/>
        <w:sz w:val="24"/>
        <w:szCs w:val="24"/>
      </w:rPr>
    </w:lvl>
  </w:abstractNum>
  <w:abstractNum w:abstractNumId="4" w15:restartNumberingAfterBreak="0">
    <w:nsid w:val="00000005"/>
    <w:multiLevelType w:val="singleLevel"/>
    <w:tmpl w:val="00000005"/>
    <w:name w:val="WW8Num11"/>
    <w:lvl w:ilvl="0">
      <w:start w:val="1"/>
      <w:numFmt w:val="bullet"/>
      <w:lvlText w:val="o"/>
      <w:lvlJc w:val="left"/>
      <w:pPr>
        <w:tabs>
          <w:tab w:val="num" w:pos="0"/>
        </w:tabs>
        <w:ind w:left="720" w:hanging="360"/>
      </w:pPr>
      <w:rPr>
        <w:rFonts w:ascii="Courier New" w:hAnsi="Courier New" w:cs="Symbol" w:hint="default"/>
        <w:szCs w:val="24"/>
      </w:rPr>
    </w:lvl>
  </w:abstractNum>
  <w:abstractNum w:abstractNumId="5" w15:restartNumberingAfterBreak="0">
    <w:nsid w:val="00000006"/>
    <w:multiLevelType w:val="singleLevel"/>
    <w:tmpl w:val="00000006"/>
    <w:name w:val="WW8Num14"/>
    <w:lvl w:ilvl="0">
      <w:start w:val="4"/>
      <w:numFmt w:val="bullet"/>
      <w:lvlText w:val="-"/>
      <w:lvlJc w:val="left"/>
      <w:pPr>
        <w:tabs>
          <w:tab w:val="num" w:pos="0"/>
        </w:tabs>
        <w:ind w:left="644" w:hanging="360"/>
      </w:pPr>
      <w:rPr>
        <w:rFonts w:ascii="Times New Roman" w:hAnsi="Times New Roman"/>
      </w:rPr>
    </w:lvl>
  </w:abstractNum>
  <w:abstractNum w:abstractNumId="6" w15:restartNumberingAfterBreak="0">
    <w:nsid w:val="00000007"/>
    <w:multiLevelType w:val="singleLevel"/>
    <w:tmpl w:val="00000007"/>
    <w:name w:val="WW8Num20"/>
    <w:lvl w:ilvl="0">
      <w:start w:val="4"/>
      <w:numFmt w:val="bullet"/>
      <w:lvlText w:val="-"/>
      <w:lvlJc w:val="left"/>
      <w:pPr>
        <w:tabs>
          <w:tab w:val="num" w:pos="0"/>
        </w:tabs>
        <w:ind w:left="644" w:hanging="360"/>
      </w:pPr>
      <w:rPr>
        <w:rFonts w:ascii="Times New Roman" w:hAnsi="Times New Roman"/>
      </w:rPr>
    </w:lvl>
  </w:abstractNum>
  <w:abstractNum w:abstractNumId="7" w15:restartNumberingAfterBreak="0">
    <w:nsid w:val="00000008"/>
    <w:multiLevelType w:val="singleLevel"/>
    <w:tmpl w:val="00000008"/>
    <w:name w:val="WW8Num21"/>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00000009"/>
    <w:multiLevelType w:val="singleLevel"/>
    <w:tmpl w:val="00000009"/>
    <w:name w:val="WW8Num24"/>
    <w:lvl w:ilvl="0">
      <w:start w:val="1"/>
      <w:numFmt w:val="bullet"/>
      <w:lvlText w:val=""/>
      <w:lvlJc w:val="left"/>
      <w:pPr>
        <w:tabs>
          <w:tab w:val="num" w:pos="0"/>
        </w:tabs>
        <w:ind w:left="1428" w:hanging="360"/>
      </w:pPr>
      <w:rPr>
        <w:rFonts w:ascii="Symbol" w:hAnsi="Symbol" w:cs="Symbol" w:hint="default"/>
      </w:rPr>
    </w:lvl>
  </w:abstractNum>
  <w:abstractNum w:abstractNumId="9" w15:restartNumberingAfterBreak="0">
    <w:nsid w:val="0000000A"/>
    <w:multiLevelType w:val="multilevel"/>
    <w:tmpl w:val="0000000A"/>
    <w:name w:val="WW8Num27"/>
    <w:lvl w:ilvl="0">
      <w:numFmt w:val="none"/>
      <w:suff w:val="nothing"/>
      <w:lvlText w:val="-"/>
      <w:lvlJc w:val="left"/>
      <w:pPr>
        <w:tabs>
          <w:tab w:val="num" w:pos="0"/>
        </w:tabs>
        <w:ind w:left="360" w:hanging="360"/>
      </w:pPr>
    </w:lvl>
    <w:lvl w:ilvl="1">
      <w:start w:val="1"/>
      <w:numFmt w:val="none"/>
      <w:suff w:val="nothing"/>
      <w:lvlText w:val="o"/>
      <w:lvlJc w:val="left"/>
      <w:pPr>
        <w:tabs>
          <w:tab w:val="num" w:pos="0"/>
        </w:tabs>
        <w:ind w:left="720" w:hanging="360"/>
      </w:pPr>
    </w:lvl>
    <w:lvl w:ilvl="2">
      <w:start w:val="1"/>
      <w:numFmt w:val="none"/>
      <w:suff w:val="nothing"/>
      <w:lvlText w:val=""/>
      <w:lvlJc w:val="left"/>
      <w:pPr>
        <w:tabs>
          <w:tab w:val="num" w:pos="0"/>
        </w:tabs>
        <w:ind w:left="1080" w:hanging="360"/>
      </w:pPr>
    </w:lvl>
    <w:lvl w:ilvl="3">
      <w:start w:val="1"/>
      <w:numFmt w:val="none"/>
      <w:suff w:val="nothing"/>
      <w:lvlText w:val=""/>
      <w:lvlJc w:val="left"/>
      <w:pPr>
        <w:tabs>
          <w:tab w:val="num" w:pos="0"/>
        </w:tabs>
        <w:ind w:left="1440" w:hanging="360"/>
      </w:pPr>
    </w:lvl>
    <w:lvl w:ilvl="4">
      <w:start w:val="1"/>
      <w:numFmt w:val="none"/>
      <w:suff w:val="nothing"/>
      <w:lvlText w:val="o"/>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o"/>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10" w15:restartNumberingAfterBreak="0">
    <w:nsid w:val="0000000B"/>
    <w:multiLevelType w:val="singleLevel"/>
    <w:tmpl w:val="0000000B"/>
    <w:name w:val="WW8Num28"/>
    <w:lvl w:ilvl="0">
      <w:start w:val="1"/>
      <w:numFmt w:val="bullet"/>
      <w:lvlText w:val="o"/>
      <w:lvlJc w:val="left"/>
      <w:pPr>
        <w:tabs>
          <w:tab w:val="num" w:pos="0"/>
        </w:tabs>
        <w:ind w:left="720" w:hanging="360"/>
      </w:pPr>
      <w:rPr>
        <w:rFonts w:ascii="Courier New" w:hAnsi="Courier New"/>
      </w:rPr>
    </w:lvl>
  </w:abstractNum>
  <w:abstractNum w:abstractNumId="11" w15:restartNumberingAfterBreak="0">
    <w:nsid w:val="0000000C"/>
    <w:multiLevelType w:val="singleLevel"/>
    <w:tmpl w:val="0000000C"/>
    <w:name w:val="WW8Num31"/>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multilevel"/>
    <w:tmpl w:val="0000000D"/>
    <w:name w:val="WW8Num33"/>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1"/>
    <w:multiLevelType w:val="multilevel"/>
    <w:tmpl w:val="000000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lvl w:ilvl="0">
      <w:start w:val="1"/>
      <w:numFmt w:val="bullet"/>
      <w:lvlText w:val=""/>
      <w:lvlJc w:val="left"/>
      <w:pPr>
        <w:tabs>
          <w:tab w:val="num" w:pos="782"/>
        </w:tabs>
        <w:ind w:left="782" w:hanging="360"/>
      </w:pPr>
      <w:rPr>
        <w:rFonts w:ascii="Symbol" w:hAnsi="Symbol" w:cs="OpenSymbol"/>
      </w:rPr>
    </w:lvl>
    <w:lvl w:ilvl="1">
      <w:start w:val="1"/>
      <w:numFmt w:val="bullet"/>
      <w:lvlText w:val="◦"/>
      <w:lvlJc w:val="left"/>
      <w:pPr>
        <w:tabs>
          <w:tab w:val="num" w:pos="1142"/>
        </w:tabs>
        <w:ind w:left="1142" w:hanging="360"/>
      </w:pPr>
      <w:rPr>
        <w:rFonts w:ascii="OpenSymbol" w:hAnsi="OpenSymbol" w:cs="OpenSymbol"/>
      </w:rPr>
    </w:lvl>
    <w:lvl w:ilvl="2">
      <w:start w:val="1"/>
      <w:numFmt w:val="bullet"/>
      <w:lvlText w:val="▪"/>
      <w:lvlJc w:val="left"/>
      <w:pPr>
        <w:tabs>
          <w:tab w:val="num" w:pos="1502"/>
        </w:tabs>
        <w:ind w:left="1502" w:hanging="360"/>
      </w:pPr>
      <w:rPr>
        <w:rFonts w:ascii="OpenSymbol" w:hAnsi="OpenSymbol" w:cs="OpenSymbol"/>
      </w:rPr>
    </w:lvl>
    <w:lvl w:ilvl="3">
      <w:start w:val="1"/>
      <w:numFmt w:val="bullet"/>
      <w:lvlText w:val=""/>
      <w:lvlJc w:val="left"/>
      <w:pPr>
        <w:tabs>
          <w:tab w:val="num" w:pos="1862"/>
        </w:tabs>
        <w:ind w:left="1862" w:hanging="360"/>
      </w:pPr>
      <w:rPr>
        <w:rFonts w:ascii="Symbol" w:hAnsi="Symbol" w:cs="OpenSymbol"/>
      </w:rPr>
    </w:lvl>
    <w:lvl w:ilvl="4">
      <w:start w:val="1"/>
      <w:numFmt w:val="bullet"/>
      <w:lvlText w:val="◦"/>
      <w:lvlJc w:val="left"/>
      <w:pPr>
        <w:tabs>
          <w:tab w:val="num" w:pos="2222"/>
        </w:tabs>
        <w:ind w:left="2222" w:hanging="360"/>
      </w:pPr>
      <w:rPr>
        <w:rFonts w:ascii="OpenSymbol" w:hAnsi="OpenSymbol" w:cs="OpenSymbol"/>
      </w:rPr>
    </w:lvl>
    <w:lvl w:ilvl="5">
      <w:start w:val="1"/>
      <w:numFmt w:val="bullet"/>
      <w:lvlText w:val="▪"/>
      <w:lvlJc w:val="left"/>
      <w:pPr>
        <w:tabs>
          <w:tab w:val="num" w:pos="2582"/>
        </w:tabs>
        <w:ind w:left="2582" w:hanging="360"/>
      </w:pPr>
      <w:rPr>
        <w:rFonts w:ascii="OpenSymbol" w:hAnsi="OpenSymbol" w:cs="OpenSymbol"/>
      </w:rPr>
    </w:lvl>
    <w:lvl w:ilvl="6">
      <w:start w:val="1"/>
      <w:numFmt w:val="bullet"/>
      <w:lvlText w:val=""/>
      <w:lvlJc w:val="left"/>
      <w:pPr>
        <w:tabs>
          <w:tab w:val="num" w:pos="2942"/>
        </w:tabs>
        <w:ind w:left="2942" w:hanging="360"/>
      </w:pPr>
      <w:rPr>
        <w:rFonts w:ascii="Symbol" w:hAnsi="Symbol" w:cs="OpenSymbol"/>
      </w:rPr>
    </w:lvl>
    <w:lvl w:ilvl="7">
      <w:start w:val="1"/>
      <w:numFmt w:val="bullet"/>
      <w:lvlText w:val="◦"/>
      <w:lvlJc w:val="left"/>
      <w:pPr>
        <w:tabs>
          <w:tab w:val="num" w:pos="3302"/>
        </w:tabs>
        <w:ind w:left="3302" w:hanging="360"/>
      </w:pPr>
      <w:rPr>
        <w:rFonts w:ascii="OpenSymbol" w:hAnsi="OpenSymbol" w:cs="OpenSymbol"/>
      </w:rPr>
    </w:lvl>
    <w:lvl w:ilvl="8">
      <w:start w:val="1"/>
      <w:numFmt w:val="bullet"/>
      <w:lvlText w:val="▪"/>
      <w:lvlJc w:val="left"/>
      <w:pPr>
        <w:tabs>
          <w:tab w:val="num" w:pos="3662"/>
        </w:tabs>
        <w:ind w:left="3662" w:hanging="360"/>
      </w:pPr>
      <w:rPr>
        <w:rFonts w:ascii="OpenSymbol" w:hAnsi="OpenSymbol" w:cs="OpenSymbol"/>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A5C160B"/>
    <w:multiLevelType w:val="hybridMultilevel"/>
    <w:tmpl w:val="A01A6DB0"/>
    <w:lvl w:ilvl="0" w:tplc="98E06A26">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2B27264"/>
    <w:multiLevelType w:val="hybridMultilevel"/>
    <w:tmpl w:val="D424EC30"/>
    <w:lvl w:ilvl="0" w:tplc="94E82A9A">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7EE307C"/>
    <w:multiLevelType w:val="hybridMultilevel"/>
    <w:tmpl w:val="52B2DC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949767D"/>
    <w:multiLevelType w:val="hybridMultilevel"/>
    <w:tmpl w:val="5DC60F5E"/>
    <w:lvl w:ilvl="0" w:tplc="C442C6A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422EE6"/>
    <w:multiLevelType w:val="hybridMultilevel"/>
    <w:tmpl w:val="9CDAE5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B56FC8"/>
    <w:multiLevelType w:val="hybridMultilevel"/>
    <w:tmpl w:val="BAD8A540"/>
    <w:lvl w:ilvl="0" w:tplc="2B12B296">
      <w:start w:val="1"/>
      <w:numFmt w:val="decimal"/>
      <w:lvlText w:val="%1."/>
      <w:lvlJc w:val="left"/>
      <w:pPr>
        <w:ind w:left="708" w:hanging="360"/>
      </w:pPr>
      <w:rPr>
        <w:rFonts w:hint="default"/>
        <w:sz w:val="28"/>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5" w15:restartNumberingAfterBreak="0">
    <w:nsid w:val="4647464D"/>
    <w:multiLevelType w:val="hybridMultilevel"/>
    <w:tmpl w:val="1FF43B12"/>
    <w:lvl w:ilvl="0" w:tplc="BF34A7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9A74EE2"/>
    <w:multiLevelType w:val="hybridMultilevel"/>
    <w:tmpl w:val="72B4E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19206E"/>
    <w:multiLevelType w:val="hybridMultilevel"/>
    <w:tmpl w:val="28C6C106"/>
    <w:lvl w:ilvl="0" w:tplc="1CA2B910">
      <w:start w:val="1"/>
      <w:numFmt w:val="decimal"/>
      <w:lvlText w:val="%1."/>
      <w:lvlJc w:val="left"/>
      <w:pPr>
        <w:ind w:left="1080" w:hanging="360"/>
      </w:pPr>
      <w:rPr>
        <w:rFonts w:hint="default"/>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C1C06BB"/>
    <w:multiLevelType w:val="hybridMultilevel"/>
    <w:tmpl w:val="F476E2CE"/>
    <w:lvl w:ilvl="0" w:tplc="0E4CCD00">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C72C98"/>
    <w:multiLevelType w:val="hybridMultilevel"/>
    <w:tmpl w:val="340C27A2"/>
    <w:lvl w:ilvl="0" w:tplc="2DDCA7CE">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9157387">
    <w:abstractNumId w:val="0"/>
  </w:num>
  <w:num w:numId="2" w16cid:durableId="1665359773">
    <w:abstractNumId w:val="1"/>
  </w:num>
  <w:num w:numId="3" w16cid:durableId="1340887904">
    <w:abstractNumId w:val="2"/>
  </w:num>
  <w:num w:numId="4" w16cid:durableId="1386566276">
    <w:abstractNumId w:val="3"/>
  </w:num>
  <w:num w:numId="5" w16cid:durableId="1797871131">
    <w:abstractNumId w:val="4"/>
  </w:num>
  <w:num w:numId="6" w16cid:durableId="328874904">
    <w:abstractNumId w:val="5"/>
  </w:num>
  <w:num w:numId="7" w16cid:durableId="124204537">
    <w:abstractNumId w:val="6"/>
  </w:num>
  <w:num w:numId="8" w16cid:durableId="1266233169">
    <w:abstractNumId w:val="7"/>
  </w:num>
  <w:num w:numId="9" w16cid:durableId="1746299245">
    <w:abstractNumId w:val="8"/>
  </w:num>
  <w:num w:numId="10" w16cid:durableId="958607838">
    <w:abstractNumId w:val="9"/>
  </w:num>
  <w:num w:numId="11" w16cid:durableId="1468162536">
    <w:abstractNumId w:val="10"/>
  </w:num>
  <w:num w:numId="12" w16cid:durableId="1596547641">
    <w:abstractNumId w:val="11"/>
  </w:num>
  <w:num w:numId="13" w16cid:durableId="1795368594">
    <w:abstractNumId w:val="12"/>
  </w:num>
  <w:num w:numId="14" w16cid:durableId="1939831384">
    <w:abstractNumId w:val="13"/>
  </w:num>
  <w:num w:numId="15" w16cid:durableId="1289580827">
    <w:abstractNumId w:val="14"/>
  </w:num>
  <w:num w:numId="16" w16cid:durableId="1753626301">
    <w:abstractNumId w:val="15"/>
  </w:num>
  <w:num w:numId="17" w16cid:durableId="862397828">
    <w:abstractNumId w:val="16"/>
  </w:num>
  <w:num w:numId="18" w16cid:durableId="1729457344">
    <w:abstractNumId w:val="17"/>
  </w:num>
  <w:num w:numId="19" w16cid:durableId="1319190820">
    <w:abstractNumId w:val="18"/>
  </w:num>
  <w:num w:numId="20" w16cid:durableId="1003824505">
    <w:abstractNumId w:val="19"/>
  </w:num>
  <w:num w:numId="21" w16cid:durableId="1256552036">
    <w:abstractNumId w:val="20"/>
  </w:num>
  <w:num w:numId="22" w16cid:durableId="752434176">
    <w:abstractNumId w:val="21"/>
  </w:num>
  <w:num w:numId="23" w16cid:durableId="327903453">
    <w:abstractNumId w:val="22"/>
  </w:num>
  <w:num w:numId="24" w16cid:durableId="876430589">
    <w:abstractNumId w:val="23"/>
  </w:num>
  <w:num w:numId="25" w16cid:durableId="1614022102">
    <w:abstractNumId w:val="24"/>
  </w:num>
  <w:num w:numId="26" w16cid:durableId="293876065">
    <w:abstractNumId w:val="25"/>
  </w:num>
  <w:num w:numId="27" w16cid:durableId="33703544">
    <w:abstractNumId w:val="26"/>
  </w:num>
  <w:num w:numId="28" w16cid:durableId="931934091">
    <w:abstractNumId w:val="27"/>
  </w:num>
  <w:num w:numId="29" w16cid:durableId="850030937">
    <w:abstractNumId w:val="28"/>
  </w:num>
  <w:num w:numId="30" w16cid:durableId="1117456525">
    <w:abstractNumId w:val="30"/>
  </w:num>
  <w:num w:numId="31" w16cid:durableId="950819831">
    <w:abstractNumId w:val="37"/>
  </w:num>
  <w:num w:numId="32" w16cid:durableId="1438137023">
    <w:abstractNumId w:val="38"/>
  </w:num>
  <w:num w:numId="33" w16cid:durableId="1886520742">
    <w:abstractNumId w:val="34"/>
  </w:num>
  <w:num w:numId="34" w16cid:durableId="1499881598">
    <w:abstractNumId w:val="29"/>
  </w:num>
  <w:num w:numId="35" w16cid:durableId="48502151">
    <w:abstractNumId w:val="32"/>
  </w:num>
  <w:num w:numId="36" w16cid:durableId="374737495">
    <w:abstractNumId w:val="39"/>
  </w:num>
  <w:num w:numId="37" w16cid:durableId="1384987626">
    <w:abstractNumId w:val="31"/>
  </w:num>
  <w:num w:numId="38" w16cid:durableId="1206063114">
    <w:abstractNumId w:val="36"/>
  </w:num>
  <w:num w:numId="39" w16cid:durableId="142627469">
    <w:abstractNumId w:val="35"/>
  </w:num>
  <w:num w:numId="40" w16cid:durableId="5756259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C8"/>
    <w:rsid w:val="00002B19"/>
    <w:rsid w:val="000A3BE0"/>
    <w:rsid w:val="001D12C8"/>
    <w:rsid w:val="003A11D2"/>
    <w:rsid w:val="00424BD3"/>
    <w:rsid w:val="004E2635"/>
    <w:rsid w:val="00592F62"/>
    <w:rsid w:val="006127D3"/>
    <w:rsid w:val="00622A9E"/>
    <w:rsid w:val="006263B6"/>
    <w:rsid w:val="00815A77"/>
    <w:rsid w:val="00A91D71"/>
    <w:rsid w:val="00BD7CA1"/>
    <w:rsid w:val="00C3431B"/>
    <w:rsid w:val="00C513EE"/>
    <w:rsid w:val="00EA474D"/>
    <w:rsid w:val="00F23B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8C4C88"/>
  <w15:chartTrackingRefBased/>
  <w15:docId w15:val="{D8272508-0DD7-4915-AA45-6F004938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jc w:val="both"/>
      <w:outlineLvl w:val="0"/>
    </w:pPr>
    <w:rPr>
      <w:i/>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outlineLvl w:val="2"/>
    </w:pPr>
    <w:rPr>
      <w:i/>
      <w:sz w:val="24"/>
    </w:rPr>
  </w:style>
  <w:style w:type="paragraph" w:styleId="Nadpis4">
    <w:name w:val="heading 4"/>
    <w:basedOn w:val="Normln"/>
    <w:next w:val="Normln"/>
    <w:qFormat/>
    <w:pPr>
      <w:keepNext/>
      <w:jc w:val="center"/>
      <w:outlineLvl w:val="3"/>
    </w:pPr>
    <w:rPr>
      <w:b/>
      <w:sz w:val="28"/>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widowControl w:val="0"/>
      <w:spacing w:before="240" w:after="60"/>
      <w:outlineLvl w:val="5"/>
    </w:pPr>
    <w:rPr>
      <w:rFonts w:ascii="Arial" w:hAnsi="Arial" w:cs="Arial"/>
      <w:i/>
      <w:sz w:val="22"/>
    </w:rPr>
  </w:style>
  <w:style w:type="paragraph" w:styleId="Nadpis7">
    <w:name w:val="heading 7"/>
    <w:basedOn w:val="Normln"/>
    <w:next w:val="Normln"/>
    <w:qFormat/>
    <w:pPr>
      <w:keepNext/>
      <w:jc w:val="both"/>
      <w:outlineLvl w:val="6"/>
    </w:pPr>
    <w:rPr>
      <w:sz w:val="24"/>
    </w:rPr>
  </w:style>
  <w:style w:type="paragraph" w:styleId="Nadpis8">
    <w:name w:val="heading 8"/>
    <w:basedOn w:val="Normln"/>
    <w:next w:val="Normln"/>
    <w:qFormat/>
    <w:pPr>
      <w:keepNext/>
      <w:widowControl w:val="0"/>
      <w:numPr>
        <w:ilvl w:val="7"/>
        <w:numId w:val="1"/>
      </w:numPr>
      <w:spacing w:after="120"/>
      <w:jc w:val="both"/>
      <w:outlineLvl w:val="7"/>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rPr>
      <w:rFonts w:ascii="Times New Roman" w:eastAsia="Times New Roman" w:hAnsi="Times New Roman" w:cs="Times New Roman"/>
    </w:rPr>
  </w:style>
  <w:style w:type="character" w:customStyle="1" w:styleId="WW8Num3z0">
    <w:name w:val="WW8Num3z0"/>
  </w:style>
  <w:style w:type="character" w:customStyle="1" w:styleId="WW8Num3z1">
    <w:name w:val="WW8Num3z1"/>
    <w:rPr>
      <w:rFonts w:ascii="Courier New" w:hAnsi="Courier New" w:cs="Courier New" w:hint="default"/>
      <w:sz w:val="24"/>
      <w:szCs w:val="24"/>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Courier New" w:hAnsi="Courier New" w:cs="Courier New" w:hint="default"/>
      <w:sz w:val="24"/>
      <w:szCs w:val="24"/>
    </w:rPr>
  </w:style>
  <w:style w:type="character" w:customStyle="1" w:styleId="WW8Num5z0">
    <w:name w:val="WW8Num5z0"/>
    <w:rPr>
      <w:rFonts w:ascii="Symbol" w:hAnsi="Symbol" w:cs="Symbol" w:hint="default"/>
    </w:rPr>
  </w:style>
  <w:style w:type="character" w:customStyle="1" w:styleId="WW8Num6z0">
    <w:name w:val="WW8Num6z0"/>
    <w:rPr>
      <w:rFonts w:ascii="Courier New" w:hAnsi="Courier New" w:cs="Courier New" w:hint="default"/>
    </w:rPr>
  </w:style>
  <w:style w:type="character" w:customStyle="1" w:styleId="WW8Num7z0">
    <w:name w:val="WW8Num7z0"/>
    <w:rPr>
      <w:rFonts w:hint="default"/>
      <w:sz w:val="24"/>
      <w:szCs w:val="24"/>
    </w:rPr>
  </w:style>
  <w:style w:type="character" w:customStyle="1" w:styleId="WW8Num8z0">
    <w:name w:val="WW8Num8z0"/>
    <w:rPr>
      <w:rFonts w:ascii="Courier New" w:hAnsi="Courier New" w:cs="Courier New" w:hint="default"/>
      <w:sz w:val="24"/>
      <w:szCs w:val="24"/>
    </w:rPr>
  </w:style>
  <w:style w:type="character" w:customStyle="1" w:styleId="WW8Num9z0">
    <w:name w:val="WW8Num9z0"/>
    <w:rPr>
      <w:rFonts w:ascii="Symbol" w:hAnsi="Symbol" w:cs="Symbol"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szCs w:val="24"/>
    </w:rPr>
  </w:style>
  <w:style w:type="character" w:customStyle="1" w:styleId="WW8Num12z0">
    <w:name w:val="WW8Num12z0"/>
    <w:rPr>
      <w:rFonts w:ascii="Courier New" w:hAnsi="Courier New" w:cs="Courier New" w:hint="default"/>
      <w:szCs w:val="24"/>
    </w:rPr>
  </w:style>
  <w:style w:type="character" w:customStyle="1" w:styleId="WW8Num12z1">
    <w:name w:val="WW8Num12z1"/>
    <w:rPr>
      <w:rFonts w:ascii="Courier New" w:hAnsi="Courier New" w:cs="Courier New" w:hint="default"/>
      <w:sz w:val="24"/>
      <w:szCs w:val="24"/>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4z0">
    <w:name w:val="WW8Num14z0"/>
  </w:style>
  <w:style w:type="character" w:customStyle="1" w:styleId="WW8Num15z0">
    <w:name w:val="WW8Num15z0"/>
    <w:rPr>
      <w:rFonts w:ascii="Symbol" w:hAnsi="Symbol" w:cs="Symbol" w:hint="default"/>
      <w:sz w:val="24"/>
      <w:szCs w:val="24"/>
    </w:rPr>
  </w:style>
  <w:style w:type="character" w:customStyle="1" w:styleId="WW8Num16z0">
    <w:name w:val="WW8Num16z0"/>
    <w:rPr>
      <w:rFonts w:ascii="Times New Roman" w:eastAsia="Times New Roman" w:hAnsi="Times New Roman" w:cs="Times New Roman" w:hint="default"/>
    </w:rPr>
  </w:style>
  <w:style w:type="character" w:customStyle="1" w:styleId="WW8Num17z0">
    <w:name w:val="WW8Num17z0"/>
  </w:style>
  <w:style w:type="character" w:customStyle="1" w:styleId="WW8Num17z1">
    <w:name w:val="WW8Num17z1"/>
    <w:rPr>
      <w:sz w:val="24"/>
    </w:rPr>
  </w:style>
  <w:style w:type="character" w:customStyle="1" w:styleId="WW8Num17z2">
    <w:name w:val="WW8Num17z2"/>
  </w:style>
  <w:style w:type="character" w:customStyle="1" w:styleId="WW8Num17z3">
    <w:name w:val="WW8Num17z3"/>
  </w:style>
  <w:style w:type="character" w:customStyle="1" w:styleId="WW8Num18z0">
    <w:name w:val="WW8Num18z0"/>
    <w:rPr>
      <w:rFonts w:ascii="Courier New" w:hAnsi="Courier New" w:cs="Courier New" w:hint="default"/>
      <w:sz w:val="24"/>
      <w:szCs w:val="24"/>
    </w:rPr>
  </w:style>
  <w:style w:type="character" w:customStyle="1" w:styleId="WW8Num19z0">
    <w:name w:val="WW8Num19z0"/>
    <w:rPr>
      <w:rFonts w:ascii="Courier New" w:hAnsi="Courier New" w:cs="Courier New" w:hint="default"/>
      <w:sz w:val="24"/>
      <w:szCs w:val="24"/>
    </w:rPr>
  </w:style>
  <w:style w:type="character" w:customStyle="1" w:styleId="WW8Num19z1">
    <w:name w:val="WW8Num19z1"/>
    <w:rPr>
      <w:rFonts w:ascii="Courier New" w:hAnsi="Courier New" w:cs="Courier New" w:hint="default"/>
      <w:sz w:val="24"/>
      <w:szCs w:val="24"/>
      <w:shd w:val="clear" w:color="auto" w:fill="FFFF00"/>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1z0">
    <w:name w:val="WW8Num21z0"/>
    <w:rPr>
      <w:rFonts w:ascii="Times New Roman" w:eastAsia="Times New Roman" w:hAnsi="Times New Roman" w:cs="Times New Roman" w:hint="default"/>
    </w:rPr>
  </w:style>
  <w:style w:type="character" w:customStyle="1" w:styleId="WW8Num22z0">
    <w:name w:val="WW8Num22z0"/>
    <w:rPr>
      <w:sz w:val="24"/>
      <w:szCs w:val="24"/>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Courier New" w:hAnsi="Courier New" w:cs="Courier New" w:hint="default"/>
      <w:sz w:val="24"/>
      <w:szCs w:val="24"/>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8z0">
    <w:name w:val="WW8Num28z0"/>
  </w:style>
  <w:style w:type="character" w:customStyle="1" w:styleId="WW8Num29z0">
    <w:name w:val="WW8Num29z0"/>
    <w:rPr>
      <w:rFonts w:ascii="Symbol" w:hAnsi="Symbol" w:cs="Symbol" w:hint="default"/>
    </w:rPr>
  </w:style>
  <w:style w:type="character" w:customStyle="1" w:styleId="WW8Num30z0">
    <w:name w:val="WW8Num30z0"/>
    <w:rPr>
      <w:rFonts w:ascii="Courier New" w:hAnsi="Courier New" w:cs="Courier New"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10z1">
    <w:name w:val="WW8Num10z1"/>
    <w:rPr>
      <w:rFonts w:ascii="Courier New" w:hAnsi="Courier New" w:cs="Courier New" w:hint="default"/>
      <w:sz w:val="24"/>
      <w:szCs w:val="24"/>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3z1">
    <w:name w:val="WW8Num13z1"/>
    <w:rPr>
      <w:rFonts w:ascii="Courier New" w:hAnsi="Courier New" w:cs="Courier New" w:hint="default"/>
      <w:sz w:val="24"/>
      <w:szCs w:val="24"/>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sz w:val="24"/>
      <w:szCs w:val="24"/>
      <w:shd w:val="clear" w:color="auto" w:fill="FFFF00"/>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sz w:val="24"/>
      <w:szCs w:val="24"/>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1z1">
    <w:name w:val="WW8Num31z1"/>
    <w:rPr>
      <w:rFonts w:ascii="Courier New" w:hAnsi="Courier New" w:cs="Courier New" w:hint="default"/>
      <w:sz w:val="24"/>
      <w:szCs w:val="24"/>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1">
    <w:name w:val="WW8Num32z1"/>
    <w:rPr>
      <w:rFonts w:ascii="Courier New" w:hAnsi="Courier New" w:cs="Courier New" w:hint="default"/>
      <w:sz w:val="24"/>
      <w:szCs w:val="24"/>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4z0">
    <w:name w:val="WW8Num34z0"/>
    <w:rPr>
      <w:rFonts w:ascii="Courier New" w:hAnsi="Courier New" w:cs="Courier New" w:hint="default"/>
      <w:sz w:val="24"/>
      <w:szCs w:val="24"/>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St7z0">
    <w:name w:val="WW8NumSt7z0"/>
    <w:rPr>
      <w:i/>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styleId="slostrnky">
    <w:name w:val="page number"/>
    <w:basedOn w:val="Standardnpsmoodstavce1"/>
  </w:style>
  <w:style w:type="character" w:styleId="Hypertextovodkaz">
    <w:name w:val="Hyperlink"/>
    <w:rPr>
      <w:color w:val="0000FF"/>
      <w:u w:val="single"/>
    </w:rPr>
  </w:style>
  <w:style w:type="character" w:customStyle="1" w:styleId="cleaner-perex">
    <w:name w:val="cleaner-perex"/>
    <w:basedOn w:val="Standardnpsmoodstavce1"/>
  </w:style>
  <w:style w:type="character" w:customStyle="1" w:styleId="ZhlavChar">
    <w:name w:val="Záhlaví Char"/>
    <w:basedOn w:val="Standardnpsmoodstavce1"/>
  </w:style>
  <w:style w:type="character" w:customStyle="1" w:styleId="ZkladntextChar">
    <w:name w:val="Základní text Char"/>
    <w:rPr>
      <w:sz w:val="24"/>
    </w:rPr>
  </w:style>
  <w:style w:type="character" w:customStyle="1" w:styleId="PodtitulChar">
    <w:name w:val="Podtitul Char"/>
    <w:rPr>
      <w:sz w:val="24"/>
      <w:u w:val="single"/>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BodyText2">
    <w:name w:val="Body Text 2"/>
    <w:basedOn w:val="Normln"/>
    <w:pPr>
      <w:jc w:val="both"/>
    </w:pPr>
    <w:rPr>
      <w:sz w:val="24"/>
    </w:rPr>
  </w:style>
  <w:style w:type="paragraph" w:styleId="Nzev">
    <w:name w:val="Title"/>
    <w:basedOn w:val="Normln"/>
    <w:next w:val="Podnadpis"/>
    <w:qFormat/>
    <w:pPr>
      <w:jc w:val="center"/>
    </w:pPr>
    <w:rPr>
      <w:b/>
      <w:sz w:val="24"/>
    </w:rPr>
  </w:style>
  <w:style w:type="paragraph" w:styleId="Podnadpis">
    <w:name w:val="Subtitle"/>
    <w:basedOn w:val="Normln"/>
    <w:next w:val="Zkladntext"/>
    <w:qFormat/>
    <w:pPr>
      <w:tabs>
        <w:tab w:val="left" w:pos="1080"/>
      </w:tabs>
      <w:overflowPunct w:val="0"/>
      <w:autoSpaceDE w:val="0"/>
      <w:ind w:left="1080" w:hanging="720"/>
      <w:jc w:val="both"/>
      <w:textAlignment w:val="baseline"/>
    </w:pPr>
    <w:rPr>
      <w:sz w:val="24"/>
      <w:u w:val="single"/>
    </w:rPr>
  </w:style>
  <w:style w:type="paragraph" w:customStyle="1" w:styleId="Seznamsodrkami1">
    <w:name w:val="Seznam s odrážkami1"/>
    <w:basedOn w:val="Normln"/>
    <w:pPr>
      <w:widowControl w:val="0"/>
      <w:numPr>
        <w:numId w:val="13"/>
      </w:numPr>
    </w:pPr>
  </w:style>
  <w:style w:type="paragraph" w:styleId="Zpat">
    <w:name w:val="footer"/>
    <w:basedOn w:val="Normln"/>
    <w:pPr>
      <w:tabs>
        <w:tab w:val="center" w:pos="4536"/>
        <w:tab w:val="right" w:pos="9072"/>
      </w:tabs>
    </w:pPr>
  </w:style>
  <w:style w:type="paragraph" w:styleId="Textpoznpodarou">
    <w:name w:val="footnote text"/>
    <w:basedOn w:val="Normln"/>
  </w:style>
  <w:style w:type="paragraph" w:customStyle="1" w:styleId="Zkladntext21">
    <w:name w:val="Základní text 21"/>
    <w:basedOn w:val="Normln"/>
    <w:pPr>
      <w:jc w:val="both"/>
    </w:pPr>
    <w:rPr>
      <w:sz w:val="16"/>
    </w:rPr>
  </w:style>
  <w:style w:type="paragraph" w:customStyle="1" w:styleId="Zkladntext31">
    <w:name w:val="Základní text 31"/>
    <w:basedOn w:val="Normln"/>
    <w:pPr>
      <w:jc w:val="center"/>
    </w:pPr>
    <w:rPr>
      <w:b/>
      <w:sz w:val="24"/>
    </w:rPr>
  </w:style>
  <w:style w:type="paragraph" w:customStyle="1" w:styleId="Zkladntextodsazen21">
    <w:name w:val="Základní text odsazený 21"/>
    <w:basedOn w:val="Normln"/>
    <w:pPr>
      <w:ind w:firstLine="708"/>
      <w:jc w:val="both"/>
    </w:pPr>
    <w:rPr>
      <w:sz w:val="24"/>
    </w:rPr>
  </w:style>
  <w:style w:type="paragraph" w:styleId="Zkladntextodsazen">
    <w:name w:val="Body Text Indent"/>
    <w:basedOn w:val="Normln"/>
    <w:pPr>
      <w:ind w:firstLine="360"/>
      <w:jc w:val="both"/>
    </w:pPr>
    <w:rPr>
      <w:sz w:val="24"/>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customStyle="1" w:styleId="Textkolonky">
    <w:name w:val="Text kolonky"/>
    <w:basedOn w:val="Normln"/>
    <w:pPr>
      <w:spacing w:before="40"/>
    </w:pPr>
    <w:rPr>
      <w:rFonts w:ascii="Arial Narrow" w:hAnsi="Arial Narrow" w:cs="Arial Narrow"/>
      <w:spacing w:val="8"/>
      <w:kern w:val="1"/>
      <w:sz w:val="22"/>
    </w:rPr>
  </w:style>
  <w:style w:type="paragraph" w:customStyle="1" w:styleId="Oddl">
    <w:name w:val="Oddíl"/>
    <w:basedOn w:val="Textkolonky"/>
    <w:pPr>
      <w:spacing w:after="40"/>
      <w:jc w:val="center"/>
    </w:pPr>
    <w:rPr>
      <w:b/>
    </w:rPr>
  </w:style>
  <w:style w:type="paragraph" w:customStyle="1" w:styleId="Textvbloku1">
    <w:name w:val="Text v bloku1"/>
    <w:basedOn w:val="Normln"/>
    <w:pPr>
      <w:shd w:val="clear" w:color="auto" w:fill="FFFFFF"/>
      <w:spacing w:after="101"/>
      <w:ind w:left="101" w:right="406"/>
    </w:pPr>
    <w:rPr>
      <w:rFonts w:ascii="Arial" w:hAnsi="Arial" w:cs="Arial"/>
      <w:color w:val="000000"/>
      <w:sz w:val="19"/>
      <w:szCs w:val="19"/>
    </w:rPr>
  </w:style>
  <w:style w:type="paragraph" w:customStyle="1" w:styleId="Rozvrendokumentu">
    <w:name w:val="Rozvržení dokumentu"/>
    <w:basedOn w:val="Normln"/>
    <w:pPr>
      <w:shd w:val="clear" w:color="auto" w:fill="000080"/>
    </w:pPr>
    <w:rPr>
      <w:rFonts w:ascii="Tahoma" w:hAnsi="Tahoma" w:cs="Tahoma"/>
    </w:rPr>
  </w:style>
  <w:style w:type="paragraph" w:customStyle="1" w:styleId="DefinitionTerm">
    <w:name w:val="Definition Term"/>
    <w:basedOn w:val="Normln"/>
    <w:next w:val="Normln"/>
    <w:pPr>
      <w:widowControl w:val="0"/>
      <w:overflowPunct w:val="0"/>
      <w:autoSpaceDE w:val="0"/>
      <w:textAlignment w:val="baseline"/>
    </w:pPr>
    <w:rPr>
      <w:sz w:val="24"/>
    </w:rPr>
  </w:style>
  <w:style w:type="paragraph" w:customStyle="1" w:styleId="NormalWeb">
    <w:name w:val="Normal (Web)"/>
    <w:basedOn w:val="Normln"/>
    <w:pPr>
      <w:overflowPunct w:val="0"/>
      <w:autoSpaceDE w:val="0"/>
      <w:spacing w:before="100" w:after="100"/>
      <w:textAlignment w:val="baseline"/>
    </w:pPr>
    <w:rPr>
      <w:sz w:val="24"/>
    </w:rPr>
  </w:style>
  <w:style w:type="paragraph" w:customStyle="1" w:styleId="PlainText">
    <w:name w:val="Plain Text"/>
    <w:basedOn w:val="Normln"/>
    <w:pPr>
      <w:overflowPunct w:val="0"/>
      <w:autoSpaceDE w:val="0"/>
      <w:textAlignment w:val="baseline"/>
    </w:pPr>
    <w:rPr>
      <w:rFonts w:ascii="Courier New" w:hAnsi="Courier New" w:cs="Courier New"/>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17329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Směrnice školy</vt:lpstr>
    </vt:vector>
  </TitlesOfParts>
  <Company>ZŠ Librantice</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školy</dc:title>
  <dc:subject/>
  <dc:creator>Mgr. Jitka Kičmerová, ředitelka školy</dc:creator>
  <cp:keywords/>
  <cp:lastModifiedBy>Jaroslav Bortlík</cp:lastModifiedBy>
  <cp:revision>2</cp:revision>
  <cp:lastPrinted>2018-03-28T17:33:00Z</cp:lastPrinted>
  <dcterms:created xsi:type="dcterms:W3CDTF">2024-09-05T18:51:00Z</dcterms:created>
  <dcterms:modified xsi:type="dcterms:W3CDTF">2024-09-05T18:51:00Z</dcterms:modified>
</cp:coreProperties>
</file>