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052D" w14:textId="77777777" w:rsidR="007D23C9" w:rsidRDefault="007D23C9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Základní š</w:t>
      </w:r>
      <w:r w:rsidR="00BF1BBB">
        <w:rPr>
          <w:rFonts w:ascii="Times New Roman" w:hAnsi="Times New Roman" w:cs="Times New Roman"/>
          <w:b/>
          <w:bCs/>
          <w:sz w:val="28"/>
          <w:szCs w:val="28"/>
        </w:rPr>
        <w:t xml:space="preserve">kola a mateřská </w:t>
      </w:r>
      <w:proofErr w:type="gramStart"/>
      <w:r w:rsidR="00BF1BBB">
        <w:rPr>
          <w:rFonts w:ascii="Times New Roman" w:hAnsi="Times New Roman" w:cs="Times New Roman"/>
          <w:b/>
          <w:bCs/>
          <w:sz w:val="28"/>
          <w:szCs w:val="28"/>
        </w:rPr>
        <w:t xml:space="preserve">škola </w:t>
      </w:r>
      <w:r w:rsidR="00C06206">
        <w:rPr>
          <w:rFonts w:ascii="Times New Roman" w:hAnsi="Times New Roman" w:cs="Times New Roman"/>
          <w:b/>
          <w:bCs/>
          <w:sz w:val="28"/>
          <w:szCs w:val="28"/>
        </w:rPr>
        <w:t xml:space="preserve"> Librantice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okres Hradec Králové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14:paraId="1E8472B4" w14:textId="77777777" w:rsidR="007D23C9" w:rsidRDefault="007D23C9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137AF" w14:textId="77777777" w:rsidR="007D23C9" w:rsidRDefault="007D23C9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321BAD" w14:textId="77777777" w:rsidR="007D23C9" w:rsidRPr="00EA02B2" w:rsidRDefault="007D23C9">
      <w:pPr>
        <w:pStyle w:val="Nzev"/>
        <w:spacing w:after="0"/>
        <w:rPr>
          <w:sz w:val="32"/>
          <w:szCs w:val="32"/>
        </w:rPr>
      </w:pPr>
      <w:r w:rsidRPr="00EA02B2">
        <w:rPr>
          <w:sz w:val="32"/>
          <w:szCs w:val="32"/>
        </w:rPr>
        <w:t>Provozní řád tělocvičny</w:t>
      </w:r>
    </w:p>
    <w:p w14:paraId="765C9349" w14:textId="77777777" w:rsidR="007D23C9" w:rsidRDefault="007D23C9">
      <w:pPr>
        <w:pStyle w:val="Podnadpis"/>
        <w:spacing w:before="28" w:after="0"/>
      </w:pPr>
    </w:p>
    <w:p w14:paraId="588B56BF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Žáci vstupují do tělocvičny pouze pod dohledem vyučujícího nebo cvičitele, ve vhodném, čistém cvičebním úboru a zejména ve vhodné, nepoškozené obuvi. </w:t>
      </w:r>
      <w:r>
        <w:rPr>
          <w:rFonts w:ascii="Times New Roman" w:eastAsia="Times New Roman" w:hAnsi="Times New Roman" w:cs="Times New Roman"/>
          <w:bCs/>
          <w:color w:val="000000"/>
        </w:rPr>
        <w:t>Obuv nesmí mít černou podrážku, která dělá šmouhy. Přezůvky a oděv se odkládají v šatně. Učitel zkontroluje vhodné oblečení a obuv.</w:t>
      </w:r>
    </w:p>
    <w:p w14:paraId="748BC7B5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Žáci, kteří v hodině TV necvičí (osvobození od TV nebo momentální zdravotní indispozice) se řídí pokyny učitele. Žáci s momentálními zdravotními potížemi o nich informují vyučujícího na začátku hodiny nebo okamžitě v průběhu hodiny při jejich vzniku. Žákům, kteří si žádají o částečné nebo úplné uvolnění z hodin TV, zabezpečí zákonný zástupce lékařský posudek. O uvolnění rozhodne ředitel školy na základě doporučení lékaře. </w:t>
      </w:r>
      <w:r>
        <w:rPr>
          <w:rFonts w:ascii="Times New Roman" w:eastAsia="Times New Roman" w:hAnsi="Times New Roman" w:cs="Times New Roman"/>
          <w:bCs/>
          <w:color w:val="000000"/>
        </w:rPr>
        <w:br/>
        <w:t xml:space="preserve">U přechodné nezpůsobilosti toto dokládá žák před zahájením hodiny omluvenkou zákonného zástupce s odůvodněním, datem a podpisem. </w:t>
      </w:r>
    </w:p>
    <w:p w14:paraId="3179614B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Žáci provádějí v tělocvičně jen činnosti určené vyučujícím. Při nich dodržují předně stanovené postupy a způsoby cvičení.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Cvičící se chovají tak, aby neohrozili zdraví svoje, ani ostatních přítomných osob. Chovají se ukázněně a dbají pokynů vyučujícího nebo cvičitele. </w:t>
      </w:r>
    </w:p>
    <w:p w14:paraId="18963B83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S tělovýchovným nářadím a zařízením tělocvičny zacházejí šetrně, </w:t>
      </w:r>
      <w:r>
        <w:rPr>
          <w:rFonts w:ascii="Times New Roman" w:eastAsia="Times New Roman" w:hAnsi="Times New Roman" w:cs="Times New Roman"/>
          <w:b/>
          <w:bCs/>
          <w:color w:val="000000"/>
        </w:rPr>
        <w:t>pokud zjistí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závadu, která by mohla ohrozit bezpečnost cvičení, oznámí ji neprodleně vyučujícímu.</w:t>
      </w:r>
      <w:r>
        <w:t xml:space="preserve"> </w:t>
      </w:r>
    </w:p>
    <w:p w14:paraId="5675CC15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Škola zajišťuje periodické kontroly tělovýchovného zařízení (nářadí) odbornou firmou, která </w:t>
      </w:r>
      <w:r>
        <w:rPr>
          <w:rFonts w:ascii="Times New Roman" w:eastAsia="Times New Roman" w:hAnsi="Times New Roman" w:cs="Times New Roman"/>
          <w:bCs/>
          <w:color w:val="000000"/>
        </w:rPr>
        <w:br/>
        <w:t>o provedené kontrole předá zápis.</w:t>
      </w:r>
    </w:p>
    <w:p w14:paraId="00232404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Při cvičení nesmí mít žáci na sobě hodinky, řetízky a jiné předměty, které by mohly způsobit úraz. Ukládají je na určené místo podle pokynů vyučujícího. </w:t>
      </w:r>
    </w:p>
    <w:p w14:paraId="5F294D85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Žáci nesmí nosit a používat v tělocvičně žvýkačky, jídlo a pití.</w:t>
      </w:r>
    </w:p>
    <w:p w14:paraId="4E8FDDA1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Každý ihned úraz hlásí žáci vyučujícímu. Vyučující posoudí závažnost poranění. V případě vážnějšího úrazu postupuje vyučující následujícím způsobem:</w:t>
      </w:r>
    </w:p>
    <w:p w14:paraId="00364A73" w14:textId="77777777" w:rsidR="007D23C9" w:rsidRDefault="007D23C9">
      <w:pPr>
        <w:numPr>
          <w:ilvl w:val="1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zavolá lékařskou pomoc,</w:t>
      </w:r>
    </w:p>
    <w:p w14:paraId="3DD2D2E7" w14:textId="77777777" w:rsidR="007D23C9" w:rsidRDefault="007D23C9">
      <w:pPr>
        <w:numPr>
          <w:ilvl w:val="1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informuje vedení školy,</w:t>
      </w:r>
    </w:p>
    <w:p w14:paraId="5BF1B971" w14:textId="77777777" w:rsidR="007D23C9" w:rsidRDefault="007D23C9">
      <w:pPr>
        <w:numPr>
          <w:ilvl w:val="1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oznámí rodičům telefonicky danou skutečnost,</w:t>
      </w:r>
    </w:p>
    <w:p w14:paraId="6363FDE3" w14:textId="77777777" w:rsidR="007D23C9" w:rsidRDefault="007D23C9">
      <w:pPr>
        <w:numPr>
          <w:ilvl w:val="1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provede zápis do knihy úrazů</w:t>
      </w:r>
    </w:p>
    <w:p w14:paraId="0E0FE581" w14:textId="77777777" w:rsidR="007D23C9" w:rsidRDefault="007D23C9">
      <w:pPr>
        <w:numPr>
          <w:ilvl w:val="1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provede zápis do žákovské knížky postiženého</w:t>
      </w:r>
    </w:p>
    <w:p w14:paraId="12E438E4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Žáci udržují pořádek v tělocvičně, nářadí vracejí stále na stejné místo. Vyučující nářaďovnu po každé hodině uzamykají.</w:t>
      </w:r>
    </w:p>
    <w:p w14:paraId="5867510D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Je přísně zakázáno kouření a jakákoliv manipulace s ohněm, zasahování do instalace elektrického rozvodu a vodovodní sítě.</w:t>
      </w:r>
    </w:p>
    <w:p w14:paraId="0E9D51D7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Učitelé a cvičitelé překontrolují před vstupem i při odchodu stav tělocvičny a nářaďovny, zhasnutí světel a uzavření oken. Závady nahlásí správci tělocvičny a poškozené nářadí musí být do doby odborné opravy vyřazeno z používání. Závady musí být zaznamenány do </w:t>
      </w:r>
      <w:r>
        <w:rPr>
          <w:rFonts w:ascii="Times New Roman" w:eastAsia="Times New Roman" w:hAnsi="Times New Roman" w:cs="Times New Roman"/>
          <w:bCs/>
        </w:rPr>
        <w:t xml:space="preserve">provozního sešitu </w:t>
      </w:r>
      <w:r>
        <w:rPr>
          <w:rFonts w:ascii="Times New Roman" w:eastAsia="Times New Roman" w:hAnsi="Times New Roman" w:cs="Times New Roman"/>
          <w:bCs/>
          <w:color w:val="000000"/>
        </w:rPr>
        <w:t>týdenních kontrol a hlášení zjištěných nebo způsobených závad.</w:t>
      </w:r>
    </w:p>
    <w:p w14:paraId="44597115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Žáci udržují sportovní zařízení a nářadí umístěné v tělocvičně v pořádku, vědomě jej nepoškozují a zacházejí s ním podle pokynů učitele. </w:t>
      </w:r>
      <w:r>
        <w:rPr>
          <w:rFonts w:ascii="Times New Roman" w:eastAsia="Times New Roman" w:hAnsi="Times New Roman" w:cs="Times New Roman"/>
          <w:b/>
          <w:bCs/>
          <w:color w:val="000000"/>
        </w:rPr>
        <w:t>Úmyslně způsobené škody budou oznámeny rodičům, za úmyslně způsobenou škodu bude požadována náhrada.</w:t>
      </w:r>
    </w:p>
    <w:p w14:paraId="36541383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Do prostoru nářaďovny mohou vstupovat pouze určení žáci na pokyn učitele. Žáci, kteří necvičí ze zdravotních důvodů, se nesmí v prostoru nářaďovny zdržovat.</w:t>
      </w:r>
    </w:p>
    <w:p w14:paraId="527D5D1C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V případě poskytnutí první pomoci nahlásí učitelé zdravotníkovi školy množství jimi spotřebovaného vybavení lékárničky pro poskytování první pomoci.</w:t>
      </w:r>
    </w:p>
    <w:p w14:paraId="2E69D0D1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Z tělocvičny do šatny odcházejí žáci společně, ukázněně za dozoru učitele, který odchází jako poslední.</w:t>
      </w:r>
    </w:p>
    <w:p w14:paraId="2C7CAD01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 skončení vyučování či zájmového kroužku, vyučující uzamkne tělocvičnu.</w:t>
      </w:r>
    </w:p>
    <w:p w14:paraId="4605D95A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Vyučující či vedoucí kroužku před každou hodinou fyzicky překontroluje stav tělovýchovného nářadí a náčiní.</w:t>
      </w:r>
    </w:p>
    <w:p w14:paraId="6970314D" w14:textId="77777777" w:rsidR="007D23C9" w:rsidRDefault="007D23C9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Jakoukoliv závadu okamžitě nahlásí ředitelce školy.</w:t>
      </w:r>
    </w:p>
    <w:p w14:paraId="10204E7D" w14:textId="77777777" w:rsidR="007D23C9" w:rsidRDefault="007D23C9">
      <w:pPr>
        <w:spacing w:after="0" w:line="100" w:lineRule="atLeast"/>
        <w:jc w:val="both"/>
        <w:rPr>
          <w:rFonts w:ascii="Times New Roman" w:eastAsia="Times New Roman" w:hAnsi="Times New Roman" w:cs="Times New Roman"/>
        </w:rPr>
      </w:pPr>
    </w:p>
    <w:p w14:paraId="426FBA05" w14:textId="77777777" w:rsidR="007D23C9" w:rsidRDefault="007D23C9">
      <w:pPr>
        <w:spacing w:after="0"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Žákům se zakazuje:</w:t>
      </w:r>
    </w:p>
    <w:p w14:paraId="53403CE3" w14:textId="77777777" w:rsidR="007D23C9" w:rsidRDefault="007D23C9">
      <w:pPr>
        <w:spacing w:after="0" w:line="100" w:lineRule="atLeast"/>
        <w:jc w:val="both"/>
        <w:rPr>
          <w:rFonts w:ascii="Times New Roman" w:eastAsia="Times New Roman" w:hAnsi="Times New Roman" w:cs="Times New Roman"/>
        </w:rPr>
      </w:pPr>
    </w:p>
    <w:p w14:paraId="626CBFF5" w14:textId="77777777" w:rsidR="007D23C9" w:rsidRDefault="007D23C9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Nebezpečně „žertovat“ či jinak nebezpečně jednat.</w:t>
      </w:r>
    </w:p>
    <w:p w14:paraId="010CFEA3" w14:textId="77777777" w:rsidR="007D23C9" w:rsidRDefault="007D23C9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hodině tělesné výchovy mít na krku různé řetízky, řemínky, provázky a na rukou hodinky, prstýnky a též různé řetízky a řemínky.</w:t>
      </w:r>
    </w:p>
    <w:p w14:paraId="6A916484" w14:textId="77777777" w:rsidR="007D23C9" w:rsidRDefault="007D23C9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prostorách tělocvičny jíst a pít. </w:t>
      </w:r>
    </w:p>
    <w:p w14:paraId="66CA09B9" w14:textId="77777777" w:rsidR="007D23C9" w:rsidRDefault="007D23C9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Plivat na podlahu tělocvičny.</w:t>
      </w:r>
    </w:p>
    <w:p w14:paraId="6FE3E77B" w14:textId="77777777" w:rsidR="007D23C9" w:rsidRDefault="007D23C9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Jak</w:t>
      </w:r>
      <w:r w:rsidR="00BF1BBB">
        <w:rPr>
          <w:rFonts w:ascii="Times New Roman" w:eastAsia="Times New Roman" w:hAnsi="Times New Roman" w:cs="Times New Roman"/>
        </w:rPr>
        <w:t>ékoliv manipulování s nářadím (</w:t>
      </w:r>
      <w:r>
        <w:rPr>
          <w:rFonts w:ascii="Times New Roman" w:eastAsia="Times New Roman" w:hAnsi="Times New Roman" w:cs="Times New Roman"/>
        </w:rPr>
        <w:t>kruhy, šplhadla, švédské bedny, lavičky ap.)</w:t>
      </w:r>
    </w:p>
    <w:p w14:paraId="15343B65" w14:textId="77777777" w:rsidR="007D23C9" w:rsidRDefault="007D23C9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Vstupovat do nářaďovny bez pokynu učitele.</w:t>
      </w:r>
    </w:p>
    <w:p w14:paraId="0FD73FC7" w14:textId="77777777" w:rsidR="007D23C9" w:rsidRDefault="007D23C9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Vzdalovat se z tělocvičny v průběhu vyučovací hodiny bez vědomí učitele.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FB65D9B" w14:textId="77777777" w:rsidR="007D23C9" w:rsidRDefault="007D23C9">
      <w:pPr>
        <w:pStyle w:val="ListParagraph"/>
        <w:numPr>
          <w:ilvl w:val="0"/>
          <w:numId w:val="2"/>
        </w:numPr>
        <w:spacing w:after="0" w:line="10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Cvičit sami bez pokynu učitele na nářadí.</w:t>
      </w:r>
    </w:p>
    <w:p w14:paraId="2231D283" w14:textId="77777777" w:rsidR="007D23C9" w:rsidRDefault="007D23C9">
      <w:pPr>
        <w:pStyle w:val="ListParagraph"/>
        <w:numPr>
          <w:ilvl w:val="0"/>
          <w:numId w:val="2"/>
        </w:numPr>
        <w:spacing w:after="0" w:line="10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Skákat a věšet se na přenosné branky.</w:t>
      </w:r>
    </w:p>
    <w:p w14:paraId="6C659ED7" w14:textId="77777777" w:rsidR="007D23C9" w:rsidRDefault="007D23C9">
      <w:pPr>
        <w:pStyle w:val="ListParagraph"/>
        <w:numPr>
          <w:ilvl w:val="0"/>
          <w:numId w:val="2"/>
        </w:numPr>
        <w:spacing w:after="0" w:line="100" w:lineRule="atLeast"/>
      </w:pPr>
      <w:r>
        <w:rPr>
          <w:rFonts w:ascii="Times New Roman" w:eastAsia="Times New Roman" w:hAnsi="Times New Roman" w:cs="Times New Roman"/>
        </w:rPr>
        <w:t>Vědomě házet míče do ochranných sítí oken.</w:t>
      </w:r>
    </w:p>
    <w:p w14:paraId="118B813D" w14:textId="77777777" w:rsidR="007D23C9" w:rsidRDefault="007D23C9">
      <w:pPr>
        <w:pStyle w:val="ListParagraph"/>
        <w:spacing w:after="0" w:line="100" w:lineRule="atLeast"/>
        <w:ind w:left="0"/>
      </w:pPr>
    </w:p>
    <w:p w14:paraId="2FE9C0A0" w14:textId="77777777" w:rsidR="007D23C9" w:rsidRDefault="007D23C9">
      <w:pPr>
        <w:spacing w:after="0" w:line="100" w:lineRule="atLeast"/>
        <w:rPr>
          <w:rFonts w:ascii="Times New Roman" w:eastAsia="Times New Roman" w:hAnsi="Times New Roman" w:cs="Times New Roman"/>
          <w:b/>
          <w:u w:val="single"/>
        </w:rPr>
      </w:pPr>
    </w:p>
    <w:p w14:paraId="358F8E32" w14:textId="77777777" w:rsidR="007D23C9" w:rsidRDefault="007D23C9">
      <w:pPr>
        <w:pStyle w:val="ListParagraph"/>
        <w:spacing w:after="0" w:line="100" w:lineRule="atLeast"/>
        <w:jc w:val="both"/>
        <w:rPr>
          <w:rFonts w:ascii="Times New Roman" w:eastAsia="Times New Roman" w:hAnsi="Times New Roman" w:cs="Times New Roman"/>
        </w:rPr>
      </w:pPr>
    </w:p>
    <w:p w14:paraId="5F4EE65C" w14:textId="77777777" w:rsidR="007D23C9" w:rsidRDefault="007D23C9">
      <w:pPr>
        <w:spacing w:after="0" w:line="100" w:lineRule="atLeast"/>
        <w:rPr>
          <w:rFonts w:ascii="Times New Roman" w:eastAsia="Times New Roman" w:hAnsi="Times New Roman" w:cs="Times New Roman"/>
        </w:rPr>
      </w:pPr>
    </w:p>
    <w:p w14:paraId="70E83B39" w14:textId="77777777" w:rsidR="007D23C9" w:rsidRDefault="007D23C9">
      <w:pPr>
        <w:spacing w:after="0" w:line="100" w:lineRule="atLeast"/>
        <w:rPr>
          <w:rFonts w:ascii="Times New Roman" w:eastAsia="Times New Roman" w:hAnsi="Times New Roman" w:cs="Times New Roman"/>
        </w:rPr>
      </w:pPr>
    </w:p>
    <w:p w14:paraId="1834F7D0" w14:textId="77777777" w:rsidR="007D23C9" w:rsidRDefault="007D23C9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3B503" w14:textId="77777777" w:rsidR="007D23C9" w:rsidRDefault="00C06206">
      <w:pPr>
        <w:shd w:val="clear" w:color="auto" w:fill="FFFFFF"/>
        <w:spacing w:after="0"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V Libranticích</w:t>
      </w:r>
      <w:r w:rsidR="007D23C9">
        <w:rPr>
          <w:rFonts w:ascii="Times New Roman" w:hAnsi="Times New Roman" w:cs="Times New Roman"/>
          <w:color w:val="000000"/>
          <w:sz w:val="24"/>
          <w:szCs w:val="24"/>
        </w:rPr>
        <w:t xml:space="preserve"> dne 1. 9. 20</w:t>
      </w:r>
      <w:r w:rsidR="005A454B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7D23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Pavel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Kubíček,</w:t>
      </w:r>
      <w:r w:rsidR="007D23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ředitel</w:t>
      </w:r>
      <w:proofErr w:type="gramEnd"/>
      <w:r w:rsidR="007D23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školy</w:t>
      </w:r>
    </w:p>
    <w:p w14:paraId="661414BF" w14:textId="77777777" w:rsidR="007D23C9" w:rsidRDefault="007D23C9">
      <w:pPr>
        <w:spacing w:after="0" w:line="100" w:lineRule="atLeast"/>
      </w:pPr>
    </w:p>
    <w:p w14:paraId="2B6CC95E" w14:textId="77777777" w:rsidR="007D23C9" w:rsidRDefault="007D23C9">
      <w:pPr>
        <w:spacing w:after="0" w:line="100" w:lineRule="atLeast"/>
      </w:pPr>
    </w:p>
    <w:sectPr w:rsidR="007D23C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87FBE" w14:textId="77777777" w:rsidR="008442A8" w:rsidRDefault="008442A8">
      <w:pPr>
        <w:spacing w:after="0" w:line="240" w:lineRule="auto"/>
      </w:pPr>
      <w:r>
        <w:separator/>
      </w:r>
    </w:p>
  </w:endnote>
  <w:endnote w:type="continuationSeparator" w:id="0">
    <w:p w14:paraId="2C86591B" w14:textId="77777777" w:rsidR="008442A8" w:rsidRDefault="0084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4700F" w14:textId="77777777" w:rsidR="007D23C9" w:rsidRDefault="007D23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E511B" w14:textId="77777777" w:rsidR="007D23C9" w:rsidRDefault="007D23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DC655" w14:textId="77777777" w:rsidR="007D23C9" w:rsidRDefault="007D23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6B784" w14:textId="77777777" w:rsidR="008442A8" w:rsidRDefault="008442A8">
      <w:pPr>
        <w:spacing w:after="0" w:line="240" w:lineRule="auto"/>
      </w:pPr>
      <w:r>
        <w:separator/>
      </w:r>
    </w:p>
  </w:footnote>
  <w:footnote w:type="continuationSeparator" w:id="0">
    <w:p w14:paraId="2035496C" w14:textId="77777777" w:rsidR="008442A8" w:rsidRDefault="0084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948A0" w14:textId="77777777" w:rsidR="007D23C9" w:rsidRDefault="007D23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2A666" w14:textId="77777777" w:rsidR="007D23C9" w:rsidRDefault="007D23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98096916">
    <w:abstractNumId w:val="0"/>
  </w:num>
  <w:num w:numId="2" w16cid:durableId="351996025">
    <w:abstractNumId w:val="1"/>
  </w:num>
  <w:num w:numId="3" w16cid:durableId="83067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06"/>
    <w:rsid w:val="005A454B"/>
    <w:rsid w:val="00611777"/>
    <w:rsid w:val="006D37D0"/>
    <w:rsid w:val="007D23C9"/>
    <w:rsid w:val="008442A8"/>
    <w:rsid w:val="008C2E1B"/>
    <w:rsid w:val="00BF1BBB"/>
    <w:rsid w:val="00C06206"/>
    <w:rsid w:val="00D71A32"/>
    <w:rsid w:val="00EA02B2"/>
    <w:rsid w:val="00E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1B0A4A"/>
  <w15:chartTrackingRefBased/>
  <w15:docId w15:val="{D8272508-0DD7-4915-AA45-6F004938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">
    <w:name w:val="Default Paragraph Font"/>
  </w:style>
  <w:style w:type="character" w:customStyle="1" w:styleId="NzevChar">
    <w:name w:val="Název Char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ZkladntextodsazenChar">
    <w:name w:val="Základní text odsazený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ZhlavChar">
    <w:name w:val="Záhlaví Char"/>
    <w:basedOn w:val="DefaultParagraphFont"/>
  </w:style>
  <w:style w:type="character" w:customStyle="1" w:styleId="ZpatChar">
    <w:name w:val="Zápatí Char"/>
    <w:basedOn w:val="DefaultParagraphFont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ListParagraph">
    <w:name w:val="List Paragraph"/>
    <w:basedOn w:val="Normln"/>
    <w:pPr>
      <w:ind w:left="720"/>
    </w:pPr>
  </w:style>
  <w:style w:type="paragraph" w:styleId="Nzev">
    <w:name w:val="Title"/>
    <w:basedOn w:val="Normln"/>
    <w:next w:val="Podnadpis"/>
    <w:qFormat/>
    <w:pPr>
      <w:spacing w:before="28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spacing w:before="28" w:after="100" w:line="100" w:lineRule="atLeast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onText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BF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BF1BBB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Librantice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Jančaříková</dc:creator>
  <cp:keywords/>
  <cp:lastModifiedBy>Jaroslav Bortlík</cp:lastModifiedBy>
  <cp:revision>2</cp:revision>
  <cp:lastPrinted>2018-03-28T17:34:00Z</cp:lastPrinted>
  <dcterms:created xsi:type="dcterms:W3CDTF">2024-09-05T18:51:00Z</dcterms:created>
  <dcterms:modified xsi:type="dcterms:W3CDTF">2024-09-05T18:51:00Z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